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21464878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192BB0">
      <w:pPr>
        <w:rPr>
          <w:sz w:val="24"/>
        </w:rPr>
      </w:pPr>
    </w:p>
    <w:p w:rsidR="00847A68" w:rsidRPr="00EA024B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192BB0">
        <w:t xml:space="preserve"> </w:t>
      </w:r>
      <w:r w:rsidR="003E45C9">
        <w:t xml:space="preserve">магазину </w:t>
      </w:r>
    </w:p>
    <w:p w:rsidR="00E3084A" w:rsidRDefault="00192BB0" w:rsidP="00847A68">
      <w:r>
        <w:t>«</w:t>
      </w:r>
      <w:r w:rsidR="00E3084A">
        <w:t>Сім 23. Зручний маркет</w:t>
      </w:r>
      <w:r w:rsidRPr="00EA024B">
        <w:t>»</w:t>
      </w:r>
    </w:p>
    <w:p w:rsidR="00847A68" w:rsidRDefault="00192BB0" w:rsidP="00847A68">
      <w:r w:rsidRPr="00EA024B">
        <w:t xml:space="preserve"> </w:t>
      </w:r>
      <w:r w:rsidR="0034071B">
        <w:t xml:space="preserve">на </w:t>
      </w:r>
      <w:r w:rsidR="00F12760">
        <w:t>вул. В</w:t>
      </w:r>
      <w:r w:rsidR="00E3084A">
        <w:t>инниченка</w:t>
      </w:r>
      <w:r w:rsidR="00F12760">
        <w:t xml:space="preserve">, </w:t>
      </w:r>
      <w:r w:rsidR="00E3084A">
        <w:t>2</w:t>
      </w:r>
    </w:p>
    <w:p w:rsidR="00192BB0" w:rsidRPr="00EA024B" w:rsidRDefault="00192BB0" w:rsidP="00847A68"/>
    <w:p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E3084A">
        <w:t>товариства з обмеженою відповідальністю</w:t>
      </w:r>
      <w:r w:rsidR="003E45C9">
        <w:t xml:space="preserve"> «</w:t>
      </w:r>
      <w:r w:rsidR="00E3084A">
        <w:t>КЛЕВЕР СТОРС</w:t>
      </w:r>
      <w:r>
        <w:t xml:space="preserve">» щодо встановлення </w:t>
      </w:r>
      <w:r w:rsidRPr="00EA024B">
        <w:t xml:space="preserve">режиму роботи </w:t>
      </w:r>
      <w:r w:rsidR="003E45C9">
        <w:t>з 07.00 до 2</w:t>
      </w:r>
      <w:r w:rsidR="00E3084A">
        <w:t>3</w:t>
      </w:r>
      <w:r>
        <w:t xml:space="preserve">.00 </w:t>
      </w:r>
      <w:r w:rsidR="003E45C9">
        <w:t>магазину «С</w:t>
      </w:r>
      <w:r w:rsidR="00E3084A">
        <w:t>ім 23.</w:t>
      </w:r>
      <w:r w:rsidR="00882CDB" w:rsidRPr="000E4048">
        <w:rPr>
          <w:szCs w:val="28"/>
        </w:rPr>
        <w:t> </w:t>
      </w:r>
      <w:r w:rsidR="00E3084A">
        <w:t>Зручний маркет</w:t>
      </w:r>
      <w:r w:rsidRPr="00EA024B">
        <w:t>» на</w:t>
      </w:r>
      <w:r>
        <w:t xml:space="preserve"> </w:t>
      </w:r>
      <w:r w:rsidR="00F12760">
        <w:t>вул. В</w:t>
      </w:r>
      <w:r w:rsidR="00E3084A">
        <w:t>инниченка</w:t>
      </w:r>
      <w:r w:rsidR="00F12760">
        <w:t xml:space="preserve">, </w:t>
      </w:r>
      <w:r w:rsidR="00E3084A">
        <w:t>2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 23.12.2008 № 33/5 «Про затвердження Правил додержання тиші в громадських місцях на території міста Луцька» зі змінами, виконавчий комітет міської ради</w:t>
      </w:r>
    </w:p>
    <w:p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192BB0" w:rsidRDefault="00847A68" w:rsidP="00847A68">
      <w:pPr>
        <w:rPr>
          <w:sz w:val="16"/>
          <w:szCs w:val="16"/>
        </w:rPr>
      </w:pPr>
    </w:p>
    <w:p w:rsidR="00847A68" w:rsidRPr="00192BB0" w:rsidRDefault="007A7E25" w:rsidP="00192BB0">
      <w:pPr>
        <w:ind w:firstLine="567"/>
        <w:jc w:val="both"/>
        <w:rPr>
          <w:spacing w:val="-2"/>
          <w:szCs w:val="28"/>
        </w:rPr>
      </w:pPr>
      <w:r w:rsidRPr="00192BB0">
        <w:rPr>
          <w:spacing w:val="-2"/>
          <w:szCs w:val="28"/>
        </w:rPr>
        <w:t>1. Встановити до 01.01</w:t>
      </w:r>
      <w:r w:rsidR="00847A68" w:rsidRPr="00192BB0">
        <w:rPr>
          <w:spacing w:val="-2"/>
          <w:szCs w:val="28"/>
        </w:rPr>
        <w:t>.20</w:t>
      </w:r>
      <w:r w:rsidR="00A243C2" w:rsidRPr="00192BB0">
        <w:rPr>
          <w:spacing w:val="-2"/>
          <w:szCs w:val="28"/>
        </w:rPr>
        <w:t>23</w:t>
      </w:r>
      <w:r w:rsidR="0034071B" w:rsidRPr="00192BB0">
        <w:rPr>
          <w:spacing w:val="-2"/>
          <w:szCs w:val="28"/>
        </w:rPr>
        <w:t xml:space="preserve"> </w:t>
      </w:r>
      <w:r w:rsidR="00847A68" w:rsidRPr="00192BB0">
        <w:rPr>
          <w:spacing w:val="-2"/>
          <w:szCs w:val="28"/>
        </w:rPr>
        <w:t xml:space="preserve">режим роботи </w:t>
      </w:r>
      <w:r w:rsidRPr="00192BB0">
        <w:rPr>
          <w:spacing w:val="-2"/>
          <w:szCs w:val="28"/>
        </w:rPr>
        <w:t>з 07.00 до 2</w:t>
      </w:r>
      <w:r w:rsidR="00E3084A">
        <w:rPr>
          <w:spacing w:val="-2"/>
          <w:szCs w:val="28"/>
        </w:rPr>
        <w:t>3</w:t>
      </w:r>
      <w:r w:rsidR="0034071B" w:rsidRPr="00192BB0">
        <w:rPr>
          <w:spacing w:val="-2"/>
          <w:szCs w:val="28"/>
        </w:rPr>
        <w:t xml:space="preserve">.00 магазину </w:t>
      </w:r>
      <w:r w:rsidRPr="00192BB0">
        <w:rPr>
          <w:spacing w:val="-2"/>
        </w:rPr>
        <w:t>«С</w:t>
      </w:r>
      <w:r w:rsidR="00E3084A">
        <w:rPr>
          <w:spacing w:val="-2"/>
        </w:rPr>
        <w:t>ім 23.</w:t>
      </w:r>
      <w:r w:rsidR="00882CDB" w:rsidRPr="000E4048">
        <w:rPr>
          <w:szCs w:val="28"/>
        </w:rPr>
        <w:t> </w:t>
      </w:r>
      <w:r w:rsidR="00E3084A">
        <w:rPr>
          <w:spacing w:val="-2"/>
        </w:rPr>
        <w:t>Зручний маркет</w:t>
      </w:r>
      <w:r w:rsidR="0034071B" w:rsidRPr="00192BB0">
        <w:rPr>
          <w:spacing w:val="-2"/>
        </w:rPr>
        <w:t xml:space="preserve">» на </w:t>
      </w:r>
      <w:r w:rsidR="00F12760" w:rsidRPr="00192BB0">
        <w:rPr>
          <w:spacing w:val="-2"/>
        </w:rPr>
        <w:t>вул. В</w:t>
      </w:r>
      <w:r w:rsidR="00E3084A">
        <w:rPr>
          <w:spacing w:val="-2"/>
        </w:rPr>
        <w:t>инниченка</w:t>
      </w:r>
      <w:r w:rsidR="00F12760" w:rsidRPr="00192BB0">
        <w:rPr>
          <w:spacing w:val="-2"/>
        </w:rPr>
        <w:t xml:space="preserve">, </w:t>
      </w:r>
      <w:r w:rsidR="00E3084A">
        <w:rPr>
          <w:spacing w:val="-2"/>
        </w:rPr>
        <w:t>2</w:t>
      </w:r>
      <w:r w:rsidR="0034071B" w:rsidRPr="00192BB0">
        <w:rPr>
          <w:spacing w:val="-2"/>
          <w:szCs w:val="28"/>
        </w:rPr>
        <w:t xml:space="preserve"> (</w:t>
      </w:r>
      <w:r w:rsidR="00E3084A">
        <w:t>товариств</w:t>
      </w:r>
      <w:r w:rsidR="00E3084A">
        <w:t>о</w:t>
      </w:r>
      <w:r w:rsidR="00E3084A">
        <w:t xml:space="preserve"> з обмеженою відповідальністю «КЛЕВЕР СТОРС»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847A68" w:rsidRPr="00192BB0">
        <w:rPr>
          <w:spacing w:val="-2"/>
          <w:szCs w:val="28"/>
        </w:rPr>
        <w:t xml:space="preserve">за умови дотримання </w:t>
      </w:r>
      <w:r w:rsidR="0008510F" w:rsidRPr="00192BB0">
        <w:rPr>
          <w:spacing w:val="-2"/>
          <w:szCs w:val="28"/>
        </w:rPr>
        <w:t xml:space="preserve">обмежувальних </w:t>
      </w:r>
      <w:r w:rsidR="00847A68" w:rsidRPr="00192BB0">
        <w:rPr>
          <w:spacing w:val="-2"/>
          <w:szCs w:val="28"/>
        </w:rPr>
        <w:t xml:space="preserve">протиепідемічних заходів. 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E3084A">
        <w:t>Т</w:t>
      </w:r>
      <w:r w:rsidR="00E3084A">
        <w:t>овариств</w:t>
      </w:r>
      <w:r w:rsidR="00882CDB">
        <w:t>о</w:t>
      </w:r>
      <w:r w:rsidR="00E3084A">
        <w:t xml:space="preserve"> з обмеженою відповідальністю «КЛЕВЕР СТОРС»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:rsidR="00847A68" w:rsidRPr="00251799" w:rsidRDefault="00847A68" w:rsidP="00192BB0">
      <w:pPr>
        <w:ind w:firstLine="567"/>
        <w:jc w:val="both"/>
        <w:rPr>
          <w:sz w:val="24"/>
        </w:rPr>
      </w:pPr>
    </w:p>
    <w:p w:rsidR="00847A68" w:rsidRPr="00251799" w:rsidRDefault="00847A68" w:rsidP="00847A68">
      <w:pPr>
        <w:jc w:val="both"/>
        <w:rPr>
          <w:sz w:val="24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  <w:bookmarkStart w:id="0" w:name="_GoBack"/>
      <w:bookmarkEnd w:id="0"/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88" w:rsidRDefault="00927188">
      <w:r>
        <w:separator/>
      </w:r>
    </w:p>
  </w:endnote>
  <w:endnote w:type="continuationSeparator" w:id="0">
    <w:p w:rsidR="00927188" w:rsidRDefault="0092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88" w:rsidRDefault="00927188">
      <w:r>
        <w:separator/>
      </w:r>
    </w:p>
  </w:footnote>
  <w:footnote w:type="continuationSeparator" w:id="0">
    <w:p w:rsidR="00927188" w:rsidRDefault="0092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1799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F16FA2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A0DD646-8B93-4959-AF75-8B19352E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4</cp:revision>
  <cp:lastPrinted>2022-06-24T09:15:00Z</cp:lastPrinted>
  <dcterms:created xsi:type="dcterms:W3CDTF">2022-08-08T08:28:00Z</dcterms:created>
  <dcterms:modified xsi:type="dcterms:W3CDTF">2022-08-08T08:55:00Z</dcterms:modified>
</cp:coreProperties>
</file>