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2688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0FF2F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23557534" r:id="rId9"/>
        </w:object>
      </w:r>
    </w:p>
    <w:p w14:paraId="4B8B0606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2F72ED1F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6FF890A" w14:textId="77777777" w:rsidR="00B93C03" w:rsidRPr="009167B5" w:rsidRDefault="00B93C03" w:rsidP="00875EE1">
      <w:pPr>
        <w:rPr>
          <w:sz w:val="10"/>
          <w:szCs w:val="10"/>
        </w:rPr>
      </w:pPr>
    </w:p>
    <w:p w14:paraId="7439291C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FEB0744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6828B5B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928D8C1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0F1054E2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009523BE" w14:textId="77777777" w:rsidR="00917FE8" w:rsidRPr="00B4755A" w:rsidRDefault="00917FE8" w:rsidP="00192BB0">
      <w:pPr>
        <w:rPr>
          <w:szCs w:val="28"/>
        </w:rPr>
      </w:pPr>
    </w:p>
    <w:p w14:paraId="4338EF6A" w14:textId="306EDBA0" w:rsidR="00E3084A" w:rsidRDefault="00847A68" w:rsidP="00847A68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192BB0">
        <w:t xml:space="preserve"> </w:t>
      </w:r>
      <w:r w:rsidR="003E45C9">
        <w:t xml:space="preserve">магазину </w:t>
      </w:r>
      <w:r w:rsidR="00192BB0">
        <w:t>«</w:t>
      </w:r>
      <w:r w:rsidR="00696B58">
        <w:t>Домашній</w:t>
      </w:r>
      <w:r w:rsidR="00192BB0" w:rsidRPr="00EA024B">
        <w:t>»</w:t>
      </w:r>
    </w:p>
    <w:p w14:paraId="7A458959" w14:textId="7231E0D9" w:rsidR="00847A68" w:rsidRDefault="0034071B" w:rsidP="00847A68">
      <w:r>
        <w:t xml:space="preserve">на </w:t>
      </w:r>
      <w:r w:rsidR="00696B58">
        <w:t>проспекті Відродження,</w:t>
      </w:r>
      <w:r w:rsidR="00B4755A">
        <w:t xml:space="preserve"> </w:t>
      </w:r>
      <w:r w:rsidR="00696B58">
        <w:t>4 А</w:t>
      </w:r>
    </w:p>
    <w:p w14:paraId="6BACB7A6" w14:textId="77777777" w:rsidR="00192BB0" w:rsidRPr="00BC6C0E" w:rsidRDefault="00192BB0" w:rsidP="00847A68">
      <w:pPr>
        <w:rPr>
          <w:color w:val="000000" w:themeColor="text1"/>
        </w:rPr>
      </w:pPr>
    </w:p>
    <w:p w14:paraId="132E7E09" w14:textId="05A2263B" w:rsidR="0034071B" w:rsidRPr="00BC6C0E" w:rsidRDefault="0034071B" w:rsidP="00192BB0">
      <w:pPr>
        <w:ind w:firstLine="567"/>
        <w:jc w:val="both"/>
        <w:rPr>
          <w:color w:val="000000" w:themeColor="text1"/>
        </w:rPr>
      </w:pPr>
      <w:r w:rsidRPr="00BC6C0E">
        <w:rPr>
          <w:color w:val="000000" w:themeColor="text1"/>
        </w:rPr>
        <w:t>У зв’язку зі зв</w:t>
      </w:r>
      <w:r w:rsidR="00696B58" w:rsidRPr="00BC6C0E">
        <w:rPr>
          <w:color w:val="000000" w:themeColor="text1"/>
        </w:rPr>
        <w:t xml:space="preserve">ерненням фізичної особи-підприємця </w:t>
      </w:r>
      <w:proofErr w:type="spellStart"/>
      <w:r w:rsidR="00696B58" w:rsidRPr="00BC6C0E">
        <w:rPr>
          <w:color w:val="000000" w:themeColor="text1"/>
        </w:rPr>
        <w:t>Шалайко</w:t>
      </w:r>
      <w:proofErr w:type="spellEnd"/>
      <w:r w:rsidR="00696B58" w:rsidRPr="00BC6C0E">
        <w:rPr>
          <w:color w:val="000000" w:themeColor="text1"/>
        </w:rPr>
        <w:t xml:space="preserve"> Людмили Іванівни </w:t>
      </w:r>
      <w:r w:rsidRPr="00BC6C0E">
        <w:rPr>
          <w:color w:val="000000" w:themeColor="text1"/>
        </w:rPr>
        <w:t xml:space="preserve">щодо встановлення режиму роботи </w:t>
      </w:r>
      <w:r w:rsidR="00696B58" w:rsidRPr="00BC6C0E">
        <w:rPr>
          <w:color w:val="000000" w:themeColor="text1"/>
        </w:rPr>
        <w:t>з 05</w:t>
      </w:r>
      <w:r w:rsidR="003E45C9" w:rsidRPr="00BC6C0E">
        <w:rPr>
          <w:color w:val="000000" w:themeColor="text1"/>
        </w:rPr>
        <w:t>.00 до 2</w:t>
      </w:r>
      <w:r w:rsidR="00E3084A" w:rsidRPr="00BC6C0E">
        <w:rPr>
          <w:color w:val="000000" w:themeColor="text1"/>
        </w:rPr>
        <w:t>3</w:t>
      </w:r>
      <w:r w:rsidRPr="00BC6C0E">
        <w:rPr>
          <w:color w:val="000000" w:themeColor="text1"/>
        </w:rPr>
        <w:t xml:space="preserve">.00 </w:t>
      </w:r>
      <w:r w:rsidR="003E45C9" w:rsidRPr="00BC6C0E">
        <w:rPr>
          <w:color w:val="000000" w:themeColor="text1"/>
        </w:rPr>
        <w:t>магазину «</w:t>
      </w:r>
      <w:r w:rsidR="00696B58" w:rsidRPr="00BC6C0E">
        <w:rPr>
          <w:color w:val="000000" w:themeColor="text1"/>
        </w:rPr>
        <w:t xml:space="preserve">Домашній» </w:t>
      </w:r>
      <w:r w:rsidRPr="00BC6C0E">
        <w:rPr>
          <w:color w:val="000000" w:themeColor="text1"/>
        </w:rPr>
        <w:t xml:space="preserve">на </w:t>
      </w:r>
      <w:r w:rsidR="004D7A2F">
        <w:rPr>
          <w:color w:val="000000" w:themeColor="text1"/>
        </w:rPr>
        <w:t>просп</w:t>
      </w:r>
      <w:r w:rsidR="00CF232C">
        <w:rPr>
          <w:color w:val="000000" w:themeColor="text1"/>
        </w:rPr>
        <w:t>екті</w:t>
      </w:r>
      <w:r w:rsidR="004D7A2F">
        <w:rPr>
          <w:color w:val="000000" w:themeColor="text1"/>
        </w:rPr>
        <w:t> </w:t>
      </w:r>
      <w:r w:rsidR="00696B58" w:rsidRPr="00BC6C0E">
        <w:rPr>
          <w:color w:val="000000" w:themeColor="text1"/>
        </w:rPr>
        <w:t>Відродження, 4</w:t>
      </w:r>
      <w:r w:rsidR="00CF232C">
        <w:rPr>
          <w:color w:val="000000" w:themeColor="text1"/>
        </w:rPr>
        <w:t> </w:t>
      </w:r>
      <w:r w:rsidR="00696B58" w:rsidRPr="00BC6C0E">
        <w:rPr>
          <w:color w:val="000000" w:themeColor="text1"/>
        </w:rPr>
        <w:t>А</w:t>
      </w:r>
      <w:r w:rsidR="00BC6C0E">
        <w:rPr>
          <w:color w:val="000000" w:themeColor="text1"/>
        </w:rPr>
        <w:t xml:space="preserve">, </w:t>
      </w:r>
      <w:r w:rsidRPr="00BC6C0E">
        <w:rPr>
          <w:color w:val="000000" w:themeColor="text1"/>
        </w:rPr>
        <w:t>керуючись статтями 30, 59 Закону України «Про місцеве самоврядування в Україні», статтею 24 Закон</w:t>
      </w:r>
      <w:r w:rsidR="00192BB0" w:rsidRPr="00BC6C0E">
        <w:rPr>
          <w:color w:val="000000" w:themeColor="text1"/>
        </w:rPr>
        <w:t>у України «Про </w:t>
      </w:r>
      <w:r w:rsidRPr="00BC6C0E">
        <w:rPr>
          <w:color w:val="000000" w:themeColor="text1"/>
        </w:rPr>
        <w:t>забезпечення санітарного та епідемічного бл</w:t>
      </w:r>
      <w:r w:rsidR="00AC7283" w:rsidRPr="00BC6C0E">
        <w:rPr>
          <w:color w:val="000000" w:themeColor="text1"/>
        </w:rPr>
        <w:t>агополуччя населення», рішенням</w:t>
      </w:r>
      <w:r w:rsidRPr="00BC6C0E">
        <w:rPr>
          <w:color w:val="000000" w:themeColor="text1"/>
        </w:rPr>
        <w:t xml:space="preserve"> Луцької міської ради від </w:t>
      </w:r>
      <w:r w:rsidR="00961078">
        <w:rPr>
          <w:color w:val="000000" w:themeColor="text1"/>
        </w:rPr>
        <w:t>31.08.2022 № 34/55</w:t>
      </w:r>
      <w:r w:rsidR="00BC6C0E" w:rsidRPr="00BC6C0E">
        <w:rPr>
          <w:color w:val="000000" w:themeColor="text1"/>
        </w:rPr>
        <w:t xml:space="preserve"> </w:t>
      </w:r>
      <w:r w:rsidRPr="00BC6C0E">
        <w:rPr>
          <w:color w:val="000000" w:themeColor="text1"/>
        </w:rPr>
        <w:t>«Про затвердження Правил додержання тиші в громадських місцях на території</w:t>
      </w:r>
      <w:r w:rsidR="004050EB">
        <w:rPr>
          <w:color w:val="000000" w:themeColor="text1"/>
        </w:rPr>
        <w:t xml:space="preserve"> </w:t>
      </w:r>
      <w:r w:rsidR="00BC6C0E" w:rsidRPr="00BC6C0E">
        <w:rPr>
          <w:color w:val="000000" w:themeColor="text1"/>
        </w:rPr>
        <w:t>Луцької міської територіальної громади»</w:t>
      </w:r>
      <w:r w:rsidRPr="00BC6C0E">
        <w:rPr>
          <w:color w:val="000000" w:themeColor="text1"/>
        </w:rPr>
        <w:t>, виконавчий комітет міської ради</w:t>
      </w:r>
    </w:p>
    <w:p w14:paraId="68E08313" w14:textId="77777777" w:rsidR="009F7497" w:rsidRPr="00CF232C" w:rsidRDefault="009F7497" w:rsidP="00B4755A">
      <w:pPr>
        <w:rPr>
          <w:sz w:val="24"/>
        </w:rPr>
      </w:pPr>
    </w:p>
    <w:p w14:paraId="0811629F" w14:textId="77777777" w:rsidR="00847A68" w:rsidRDefault="00847A68" w:rsidP="00B4755A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1E0124C3" w14:textId="77777777" w:rsidR="00847A68" w:rsidRPr="00CF232C" w:rsidRDefault="00847A68" w:rsidP="00B4755A">
      <w:pPr>
        <w:rPr>
          <w:sz w:val="24"/>
        </w:rPr>
      </w:pPr>
    </w:p>
    <w:p w14:paraId="2CEC0CC1" w14:textId="5438261F" w:rsidR="00847A68" w:rsidRPr="00192BB0" w:rsidRDefault="007A7E25" w:rsidP="00B4755A">
      <w:pPr>
        <w:ind w:firstLine="567"/>
        <w:jc w:val="both"/>
        <w:rPr>
          <w:spacing w:val="-2"/>
          <w:szCs w:val="28"/>
        </w:rPr>
      </w:pPr>
      <w:r w:rsidRPr="00192BB0">
        <w:rPr>
          <w:spacing w:val="-2"/>
          <w:szCs w:val="28"/>
        </w:rPr>
        <w:t>1. Встановити до 01.01</w:t>
      </w:r>
      <w:r w:rsidR="00847A68" w:rsidRPr="00192BB0">
        <w:rPr>
          <w:spacing w:val="-2"/>
          <w:szCs w:val="28"/>
        </w:rPr>
        <w:t>.20</w:t>
      </w:r>
      <w:r w:rsidR="00A243C2" w:rsidRPr="00192BB0">
        <w:rPr>
          <w:spacing w:val="-2"/>
          <w:szCs w:val="28"/>
        </w:rPr>
        <w:t>23</w:t>
      </w:r>
      <w:r w:rsidR="0034071B" w:rsidRPr="00192BB0">
        <w:rPr>
          <w:spacing w:val="-2"/>
          <w:szCs w:val="28"/>
        </w:rPr>
        <w:t xml:space="preserve"> </w:t>
      </w:r>
      <w:r w:rsidR="00847A68" w:rsidRPr="00192BB0">
        <w:rPr>
          <w:spacing w:val="-2"/>
          <w:szCs w:val="28"/>
        </w:rPr>
        <w:t xml:space="preserve">режим роботи </w:t>
      </w:r>
      <w:r w:rsidR="00696B58">
        <w:rPr>
          <w:spacing w:val="-2"/>
          <w:szCs w:val="28"/>
        </w:rPr>
        <w:t>з 05</w:t>
      </w:r>
      <w:r w:rsidRPr="00192BB0">
        <w:rPr>
          <w:spacing w:val="-2"/>
          <w:szCs w:val="28"/>
        </w:rPr>
        <w:t>.00 до 2</w:t>
      </w:r>
      <w:r w:rsidR="00E3084A">
        <w:rPr>
          <w:spacing w:val="-2"/>
          <w:szCs w:val="28"/>
        </w:rPr>
        <w:t>3</w:t>
      </w:r>
      <w:r w:rsidR="0034071B" w:rsidRPr="00192BB0">
        <w:rPr>
          <w:spacing w:val="-2"/>
          <w:szCs w:val="28"/>
        </w:rPr>
        <w:t xml:space="preserve">.00 магазину </w:t>
      </w:r>
      <w:r w:rsidRPr="00192BB0">
        <w:rPr>
          <w:spacing w:val="-2"/>
        </w:rPr>
        <w:t>«</w:t>
      </w:r>
      <w:r w:rsidR="00696B58">
        <w:rPr>
          <w:spacing w:val="-2"/>
        </w:rPr>
        <w:t>Домашній</w:t>
      </w:r>
      <w:r w:rsidR="00081A8F">
        <w:rPr>
          <w:spacing w:val="-2"/>
        </w:rPr>
        <w:t>» на прос</w:t>
      </w:r>
      <w:r w:rsidR="00B4755A">
        <w:rPr>
          <w:spacing w:val="-2"/>
        </w:rPr>
        <w:t>пекті</w:t>
      </w:r>
      <w:r w:rsidR="00081A8F">
        <w:rPr>
          <w:spacing w:val="-2"/>
        </w:rPr>
        <w:t> </w:t>
      </w:r>
      <w:r w:rsidR="00B352D7">
        <w:rPr>
          <w:spacing w:val="-2"/>
        </w:rPr>
        <w:t>Відродження,</w:t>
      </w:r>
      <w:r w:rsidR="00033902">
        <w:rPr>
          <w:spacing w:val="-2"/>
        </w:rPr>
        <w:t> </w:t>
      </w:r>
      <w:r w:rsidR="00B352D7">
        <w:rPr>
          <w:spacing w:val="-2"/>
        </w:rPr>
        <w:t>4 А</w:t>
      </w:r>
      <w:r w:rsidR="007961DE">
        <w:rPr>
          <w:spacing w:val="-2"/>
        </w:rPr>
        <w:t xml:space="preserve"> </w:t>
      </w:r>
      <w:r w:rsidR="0034071B" w:rsidRPr="00192BB0">
        <w:rPr>
          <w:spacing w:val="-2"/>
          <w:szCs w:val="28"/>
        </w:rPr>
        <w:t>(</w:t>
      </w:r>
      <w:r w:rsidR="00696B58">
        <w:t xml:space="preserve">фізична особа-підприємець </w:t>
      </w:r>
      <w:proofErr w:type="spellStart"/>
      <w:r w:rsidR="00696B58">
        <w:t>Шалайко</w:t>
      </w:r>
      <w:proofErr w:type="spellEnd"/>
      <w:r w:rsidR="00696B58">
        <w:t xml:space="preserve"> Людмил</w:t>
      </w:r>
      <w:r w:rsidR="00CF232C">
        <w:t>а</w:t>
      </w:r>
      <w:r w:rsidR="00696B58">
        <w:t xml:space="preserve"> Іванівн</w:t>
      </w:r>
      <w:r w:rsidR="00CF232C">
        <w:t>а</w:t>
      </w:r>
      <w:r w:rsidR="0034071B" w:rsidRPr="00192BB0">
        <w:rPr>
          <w:spacing w:val="-2"/>
          <w:szCs w:val="28"/>
        </w:rPr>
        <w:t>)</w:t>
      </w:r>
      <w:r w:rsidR="00AC7283" w:rsidRPr="00192BB0">
        <w:rPr>
          <w:spacing w:val="-2"/>
          <w:szCs w:val="28"/>
        </w:rPr>
        <w:t>,</w:t>
      </w:r>
      <w:r w:rsidR="0034071B" w:rsidRPr="00192BB0">
        <w:rPr>
          <w:spacing w:val="-2"/>
          <w:szCs w:val="28"/>
        </w:rPr>
        <w:t xml:space="preserve"> </w:t>
      </w:r>
      <w:r w:rsidR="00847A68" w:rsidRPr="00192BB0">
        <w:rPr>
          <w:spacing w:val="-2"/>
          <w:szCs w:val="28"/>
        </w:rPr>
        <w:t xml:space="preserve">за умови дотримання </w:t>
      </w:r>
      <w:r w:rsidR="0008510F" w:rsidRPr="00192BB0">
        <w:rPr>
          <w:spacing w:val="-2"/>
          <w:szCs w:val="28"/>
        </w:rPr>
        <w:t xml:space="preserve">обмежувальних </w:t>
      </w:r>
      <w:r w:rsidR="00847A68" w:rsidRPr="00192BB0">
        <w:rPr>
          <w:spacing w:val="-2"/>
          <w:szCs w:val="28"/>
        </w:rPr>
        <w:t xml:space="preserve">протиепідемічних заходів. </w:t>
      </w:r>
    </w:p>
    <w:p w14:paraId="76B21FA0" w14:textId="77777777" w:rsidR="00847A68" w:rsidRDefault="00847A68" w:rsidP="00B4755A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2A744353" w14:textId="0873D481" w:rsidR="00847A68" w:rsidRDefault="00847A68" w:rsidP="00B4755A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CF232C">
        <w:rPr>
          <w:bCs w:val="0"/>
          <w:szCs w:val="28"/>
          <w:lang w:eastAsia="x-none"/>
        </w:rPr>
        <w:t> </w:t>
      </w:r>
      <w:r w:rsidR="00696B58">
        <w:t xml:space="preserve">Фізичну </w:t>
      </w:r>
      <w:r w:rsidR="00EE33CF">
        <w:t xml:space="preserve">особу-підприємця </w:t>
      </w:r>
      <w:proofErr w:type="spellStart"/>
      <w:r w:rsidR="00EE33CF">
        <w:t>Шалайко</w:t>
      </w:r>
      <w:proofErr w:type="spellEnd"/>
      <w:r w:rsidR="00EE33CF">
        <w:t xml:space="preserve"> Людмилу Іванів</w:t>
      </w:r>
      <w:r w:rsidR="00CF232C">
        <w:t>ну</w:t>
      </w:r>
      <w:r>
        <w:rPr>
          <w:bCs w:val="0"/>
          <w:szCs w:val="28"/>
          <w:lang w:eastAsia="x-none"/>
        </w:rPr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494786EB" w14:textId="77777777" w:rsidR="00847A68" w:rsidRDefault="00847A68" w:rsidP="00B4755A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580FAEF3" w14:textId="77777777" w:rsidR="00847A68" w:rsidRPr="000E4048" w:rsidRDefault="00847A68" w:rsidP="00B4755A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6CB7885A" w14:textId="77777777" w:rsidR="00847A68" w:rsidRPr="00251799" w:rsidRDefault="00847A68" w:rsidP="00CF232C">
      <w:pPr>
        <w:jc w:val="both"/>
        <w:rPr>
          <w:sz w:val="24"/>
        </w:rPr>
      </w:pPr>
    </w:p>
    <w:p w14:paraId="57F6C9FF" w14:textId="77777777" w:rsidR="00847A68" w:rsidRPr="00251799" w:rsidRDefault="00847A68" w:rsidP="00847A68">
      <w:pPr>
        <w:jc w:val="both"/>
        <w:rPr>
          <w:sz w:val="24"/>
        </w:rPr>
      </w:pPr>
    </w:p>
    <w:p w14:paraId="31B02BA8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4E8794B6" w14:textId="77777777" w:rsidR="00847A68" w:rsidRPr="00251799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4260EB4D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B2FB301" w14:textId="2FD76F59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76D770D0" w14:textId="420FC057" w:rsidR="00B4755A" w:rsidRDefault="00B4755A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464D8312" w14:textId="27E9D8ED" w:rsidR="00B4755A" w:rsidRPr="00B4755A" w:rsidRDefault="00B4755A" w:rsidP="00251799">
      <w:pPr>
        <w:tabs>
          <w:tab w:val="left" w:pos="6663"/>
          <w:tab w:val="left" w:pos="7088"/>
        </w:tabs>
        <w:jc w:val="both"/>
        <w:rPr>
          <w:sz w:val="24"/>
        </w:rPr>
      </w:pPr>
      <w:proofErr w:type="spellStart"/>
      <w:r w:rsidRPr="00B4755A">
        <w:rPr>
          <w:sz w:val="24"/>
        </w:rPr>
        <w:t>Смаль</w:t>
      </w:r>
      <w:proofErr w:type="spellEnd"/>
      <w:r w:rsidRPr="00B4755A">
        <w:rPr>
          <w:sz w:val="24"/>
        </w:rPr>
        <w:t xml:space="preserve"> 777 955</w:t>
      </w:r>
    </w:p>
    <w:sectPr w:rsidR="00B4755A" w:rsidRPr="00B4755A" w:rsidSect="00B4755A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E118" w14:textId="77777777" w:rsidR="003D0D14" w:rsidRDefault="003D0D14">
      <w:r>
        <w:separator/>
      </w:r>
    </w:p>
  </w:endnote>
  <w:endnote w:type="continuationSeparator" w:id="0">
    <w:p w14:paraId="65E21374" w14:textId="77777777" w:rsidR="003D0D14" w:rsidRDefault="003D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CBF3" w14:textId="77777777" w:rsidR="003D0D14" w:rsidRDefault="003D0D14">
      <w:r>
        <w:separator/>
      </w:r>
    </w:p>
  </w:footnote>
  <w:footnote w:type="continuationSeparator" w:id="0">
    <w:p w14:paraId="411E415D" w14:textId="77777777" w:rsidR="003D0D14" w:rsidRDefault="003D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0602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BB5265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00E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1078">
      <w:rPr>
        <w:rStyle w:val="a4"/>
        <w:noProof/>
      </w:rPr>
      <w:t>2</w:t>
    </w:r>
    <w:r>
      <w:rPr>
        <w:rStyle w:val="a4"/>
      </w:rPr>
      <w:fldChar w:fldCharType="end"/>
    </w:r>
  </w:p>
  <w:p w14:paraId="28C5148E" w14:textId="77777777" w:rsidR="003326B1" w:rsidRDefault="003326B1">
    <w:pPr>
      <w:pStyle w:val="a3"/>
    </w:pPr>
  </w:p>
  <w:p w14:paraId="2BB24A74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34499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9884806">
    <w:abstractNumId w:val="1"/>
  </w:num>
  <w:num w:numId="3" w16cid:durableId="1387533796">
    <w:abstractNumId w:val="10"/>
  </w:num>
  <w:num w:numId="4" w16cid:durableId="1732538292">
    <w:abstractNumId w:val="9"/>
  </w:num>
  <w:num w:numId="5" w16cid:durableId="534000093">
    <w:abstractNumId w:val="2"/>
  </w:num>
  <w:num w:numId="6" w16cid:durableId="1374191555">
    <w:abstractNumId w:val="4"/>
  </w:num>
  <w:num w:numId="7" w16cid:durableId="1299452835">
    <w:abstractNumId w:val="8"/>
  </w:num>
  <w:num w:numId="8" w16cid:durableId="683673270">
    <w:abstractNumId w:val="6"/>
  </w:num>
  <w:num w:numId="9" w16cid:durableId="651758500">
    <w:abstractNumId w:val="7"/>
    <w:lvlOverride w:ilvl="0">
      <w:startOverride w:val="1"/>
    </w:lvlOverride>
  </w:num>
  <w:num w:numId="10" w16cid:durableId="679895495">
    <w:abstractNumId w:val="0"/>
  </w:num>
  <w:num w:numId="11" w16cid:durableId="182924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3902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A8F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A63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D14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050E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894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3B6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7A2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96B5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961DE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078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9F7497"/>
    <w:rsid w:val="00A0047C"/>
    <w:rsid w:val="00A00F58"/>
    <w:rsid w:val="00A078A4"/>
    <w:rsid w:val="00A11B93"/>
    <w:rsid w:val="00A12AD6"/>
    <w:rsid w:val="00A130F5"/>
    <w:rsid w:val="00A134F5"/>
    <w:rsid w:val="00A135CF"/>
    <w:rsid w:val="00A144E9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2D7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55A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C0E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232C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D0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3CF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BFAB8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E6508C3-1D14-440D-84F9-7A569D8E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20</cp:revision>
  <cp:lastPrinted>2022-06-24T09:15:00Z</cp:lastPrinted>
  <dcterms:created xsi:type="dcterms:W3CDTF">2022-08-08T08:28:00Z</dcterms:created>
  <dcterms:modified xsi:type="dcterms:W3CDTF">2022-09-01T14:12:00Z</dcterms:modified>
</cp:coreProperties>
</file>