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5617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0A4551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730106335" r:id="rId8"/>
        </w:object>
      </w:r>
    </w:p>
    <w:p w14:paraId="61498466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5C69194A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46FC1CBA" w14:textId="77777777" w:rsidR="00B93C03" w:rsidRPr="009167B5" w:rsidRDefault="00B93C03" w:rsidP="00875EE1">
      <w:pPr>
        <w:rPr>
          <w:sz w:val="10"/>
          <w:szCs w:val="10"/>
        </w:rPr>
      </w:pPr>
    </w:p>
    <w:p w14:paraId="50E6D42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2669C90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75910E76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58E4B003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584159B3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5E1B1678" w14:textId="77777777" w:rsidR="00917FE8" w:rsidRPr="00D31EA2" w:rsidRDefault="00917FE8" w:rsidP="00D31EA2">
      <w:pPr>
        <w:spacing w:line="360" w:lineRule="auto"/>
        <w:rPr>
          <w:szCs w:val="28"/>
        </w:rPr>
      </w:pPr>
    </w:p>
    <w:p w14:paraId="5039EFC1" w14:textId="77777777" w:rsidR="00AA1071" w:rsidRPr="00AA1071" w:rsidRDefault="00AA1071" w:rsidP="00CF6FE1">
      <w:pPr>
        <w:widowControl w:val="0"/>
        <w:suppressAutoHyphens/>
        <w:ind w:right="5102"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Про представлення до відзначення</w:t>
      </w:r>
      <w:r w:rsidR="00CF6FE1">
        <w:rPr>
          <w:bCs w:val="0"/>
          <w:kern w:val="2"/>
          <w:lang w:bidi="hi-IN"/>
        </w:rPr>
        <w:t xml:space="preserve"> </w:t>
      </w:r>
      <w:r w:rsidRPr="00AA1071">
        <w:rPr>
          <w:bCs w:val="0"/>
          <w:kern w:val="2"/>
          <w:lang w:bidi="hi-IN"/>
        </w:rPr>
        <w:t>почесним званням «Мати-героїня»</w:t>
      </w:r>
    </w:p>
    <w:p w14:paraId="59AFAA1C" w14:textId="77777777" w:rsidR="00AA1071" w:rsidRDefault="00AA1071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</w:p>
    <w:p w14:paraId="431DDCB2" w14:textId="77777777" w:rsidR="00AB5F73" w:rsidRPr="00AA1071" w:rsidRDefault="00AB5F73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</w:p>
    <w:p w14:paraId="6BA88169" w14:textId="77777777" w:rsidR="00AA1071" w:rsidRPr="00F74985" w:rsidRDefault="00AA1071" w:rsidP="00CF6FE1">
      <w:pPr>
        <w:widowControl w:val="0"/>
        <w:suppressAutoHyphens/>
        <w:ind w:firstLine="567"/>
        <w:jc w:val="both"/>
        <w:rPr>
          <w:bCs w:val="0"/>
          <w:kern w:val="2"/>
          <w:lang w:bidi="hi-IN"/>
        </w:rPr>
      </w:pPr>
      <w:r w:rsidRPr="00AA1071">
        <w:rPr>
          <w:bCs w:val="0"/>
          <w:kern w:val="2"/>
          <w:lang w:bidi="hi-IN"/>
        </w:rPr>
        <w:t xml:space="preserve">Відповідно до Указу Президента України від </w:t>
      </w:r>
      <w:r w:rsidR="00082038" w:rsidRPr="00AA1071">
        <w:rPr>
          <w:bCs w:val="0"/>
          <w:kern w:val="2"/>
          <w:lang w:bidi="hi-IN"/>
        </w:rPr>
        <w:t>29</w:t>
      </w:r>
      <w:r w:rsidR="00082038">
        <w:rPr>
          <w:bCs w:val="0"/>
          <w:kern w:val="2"/>
          <w:lang w:bidi="hi-IN"/>
        </w:rPr>
        <w:t xml:space="preserve"> червня </w:t>
      </w:r>
      <w:r w:rsidR="00082038" w:rsidRPr="00AA1071">
        <w:rPr>
          <w:bCs w:val="0"/>
          <w:kern w:val="2"/>
          <w:lang w:bidi="hi-IN"/>
        </w:rPr>
        <w:t>2001</w:t>
      </w:r>
      <w:r w:rsidR="00082038">
        <w:rPr>
          <w:bCs w:val="0"/>
          <w:kern w:val="2"/>
          <w:lang w:bidi="hi-IN"/>
        </w:rPr>
        <w:t xml:space="preserve"> року</w:t>
      </w:r>
      <w:r w:rsidR="00082038" w:rsidRPr="00AA1071">
        <w:rPr>
          <w:bCs w:val="0"/>
          <w:kern w:val="2"/>
          <w:lang w:bidi="hi-IN"/>
        </w:rPr>
        <w:t xml:space="preserve"> № 476</w:t>
      </w:r>
      <w:r w:rsidR="00082038">
        <w:rPr>
          <w:bCs w:val="0"/>
          <w:kern w:val="2"/>
          <w:lang w:bidi="hi-IN"/>
        </w:rPr>
        <w:t>/2001</w:t>
      </w:r>
      <w:r w:rsidR="00082038" w:rsidRPr="00AA1071">
        <w:rPr>
          <w:bCs w:val="0"/>
          <w:kern w:val="2"/>
          <w:lang w:bidi="hi-IN"/>
        </w:rPr>
        <w:t xml:space="preserve"> </w:t>
      </w:r>
      <w:r w:rsidR="00082038">
        <w:rPr>
          <w:bCs w:val="0"/>
          <w:kern w:val="2"/>
          <w:lang w:bidi="hi-IN"/>
        </w:rPr>
        <w:t>«</w:t>
      </w:r>
      <w:r w:rsidR="00082038" w:rsidRPr="00AA1071">
        <w:rPr>
          <w:bCs w:val="0"/>
          <w:kern w:val="2"/>
          <w:lang w:bidi="hi-IN"/>
        </w:rPr>
        <w:t>Про почесні звання України</w:t>
      </w:r>
      <w:r w:rsidR="00082038">
        <w:rPr>
          <w:bCs w:val="0"/>
          <w:kern w:val="2"/>
          <w:lang w:bidi="hi-IN"/>
        </w:rPr>
        <w:t>»</w:t>
      </w:r>
      <w:r w:rsidRPr="00AA1071">
        <w:rPr>
          <w:bCs w:val="0"/>
          <w:kern w:val="2"/>
          <w:lang w:bidi="hi-IN"/>
        </w:rPr>
        <w:t>, р</w:t>
      </w:r>
      <w:r w:rsidR="009C51A2">
        <w:rPr>
          <w:bCs w:val="0"/>
          <w:kern w:val="2"/>
          <w:lang w:bidi="hi-IN"/>
        </w:rPr>
        <w:t>о</w:t>
      </w:r>
      <w:r w:rsidR="00835D4F">
        <w:rPr>
          <w:bCs w:val="0"/>
          <w:kern w:val="2"/>
          <w:lang w:bidi="hi-IN"/>
        </w:rPr>
        <w:t>зг</w:t>
      </w:r>
      <w:r w:rsidR="000A71A6">
        <w:rPr>
          <w:bCs w:val="0"/>
          <w:kern w:val="2"/>
          <w:lang w:bidi="hi-IN"/>
        </w:rPr>
        <w:t>лянувши звернення</w:t>
      </w:r>
      <w:r w:rsidR="00F74985" w:rsidRPr="00F74985">
        <w:rPr>
          <w:bCs w:val="0"/>
          <w:kern w:val="2"/>
          <w:lang w:bidi="hi-IN"/>
        </w:rPr>
        <w:t xml:space="preserve"> </w:t>
      </w:r>
      <w:r w:rsidR="00F74985">
        <w:rPr>
          <w:bCs w:val="0"/>
          <w:kern w:val="2"/>
          <w:lang w:bidi="hi-IN"/>
        </w:rPr>
        <w:t>громадян</w:t>
      </w:r>
      <w:r w:rsidRPr="00AA1071">
        <w:rPr>
          <w:bCs w:val="0"/>
          <w:kern w:val="2"/>
          <w:lang w:bidi="hi-IN"/>
        </w:rPr>
        <w:t xml:space="preserve"> та враховуючи пропозиції департаменту соціальної політики міської ради виконавчий комітет міської ради </w:t>
      </w:r>
    </w:p>
    <w:p w14:paraId="3A7996CD" w14:textId="77777777" w:rsidR="00AA1071" w:rsidRPr="00AA1071" w:rsidRDefault="00AA1071" w:rsidP="00082038">
      <w:pPr>
        <w:widowControl w:val="0"/>
        <w:suppressAutoHyphens/>
        <w:jc w:val="both"/>
        <w:rPr>
          <w:bCs w:val="0"/>
          <w:kern w:val="2"/>
          <w:szCs w:val="28"/>
          <w:lang w:bidi="hi-IN"/>
        </w:rPr>
      </w:pPr>
    </w:p>
    <w:p w14:paraId="659B0179" w14:textId="77777777" w:rsidR="00CF6FE1" w:rsidRDefault="00AB5F73" w:rsidP="00CF6FE1">
      <w:pPr>
        <w:widowControl w:val="0"/>
        <w:suppressAutoHyphens/>
        <w:rPr>
          <w:bCs w:val="0"/>
          <w:kern w:val="2"/>
          <w:szCs w:val="28"/>
          <w:lang w:bidi="hi-IN"/>
        </w:rPr>
      </w:pPr>
      <w:r>
        <w:rPr>
          <w:bCs w:val="0"/>
          <w:kern w:val="2"/>
          <w:szCs w:val="28"/>
          <w:lang w:bidi="hi-IN"/>
        </w:rPr>
        <w:t>В</w:t>
      </w:r>
      <w:r w:rsidR="00AA1071" w:rsidRPr="00AA1071">
        <w:rPr>
          <w:bCs w:val="0"/>
          <w:kern w:val="2"/>
          <w:szCs w:val="28"/>
          <w:lang w:bidi="hi-IN"/>
        </w:rPr>
        <w:t>ИРІШИВ:</w:t>
      </w:r>
    </w:p>
    <w:p w14:paraId="06947858" w14:textId="77777777" w:rsidR="00CF6FE1" w:rsidRDefault="00CF6FE1" w:rsidP="00CF6FE1">
      <w:pPr>
        <w:widowControl w:val="0"/>
        <w:suppressAutoHyphens/>
        <w:rPr>
          <w:bCs w:val="0"/>
          <w:kern w:val="2"/>
          <w:szCs w:val="28"/>
          <w:lang w:bidi="hi-IN"/>
        </w:rPr>
      </w:pPr>
    </w:p>
    <w:p w14:paraId="08D98557" w14:textId="77777777" w:rsidR="00F74985" w:rsidRPr="00CF6FE1" w:rsidRDefault="00E14692" w:rsidP="00CF6FE1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>
        <w:rPr>
          <w:bCs w:val="0"/>
          <w:kern w:val="2"/>
          <w:lang w:bidi="hi-IN"/>
        </w:rPr>
        <w:t>1. </w:t>
      </w:r>
      <w:r w:rsidR="00AA1071" w:rsidRPr="00AA1071">
        <w:rPr>
          <w:bCs w:val="0"/>
          <w:kern w:val="2"/>
          <w:lang w:bidi="hi-IN"/>
        </w:rPr>
        <w:t>За вагомий внесок у справу виховання дітей, підвищення авторитету української родини та самовіддану материнську працю рекомендувати для представлення до</w:t>
      </w:r>
      <w:r w:rsidR="00217384">
        <w:rPr>
          <w:bCs w:val="0"/>
          <w:kern w:val="2"/>
          <w:lang w:bidi="hi-IN"/>
        </w:rPr>
        <w:t xml:space="preserve"> </w:t>
      </w:r>
      <w:r w:rsidR="00AA1071" w:rsidRPr="00AA1071">
        <w:rPr>
          <w:bCs w:val="0"/>
          <w:kern w:val="2"/>
          <w:lang w:bidi="hi-IN"/>
        </w:rPr>
        <w:t>відзначення</w:t>
      </w:r>
      <w:r w:rsidR="00217384">
        <w:rPr>
          <w:bCs w:val="0"/>
          <w:kern w:val="2"/>
          <w:lang w:bidi="hi-IN"/>
        </w:rPr>
        <w:t xml:space="preserve"> </w:t>
      </w:r>
      <w:r w:rsidR="009C51A2">
        <w:rPr>
          <w:bCs w:val="0"/>
          <w:kern w:val="2"/>
          <w:lang w:bidi="hi-IN"/>
        </w:rPr>
        <w:t>почесним званням «Мати-героїня»</w:t>
      </w:r>
      <w:r w:rsidR="00F74985">
        <w:rPr>
          <w:bCs w:val="0"/>
          <w:kern w:val="2"/>
          <w:lang w:bidi="hi-IN"/>
        </w:rPr>
        <w:t>:</w:t>
      </w:r>
    </w:p>
    <w:p w14:paraId="1BDD0504" w14:textId="77777777" w:rsidR="00082038" w:rsidRDefault="00082038" w:rsidP="00082038">
      <w:pPr>
        <w:widowControl w:val="0"/>
        <w:suppressAutoHyphens/>
        <w:ind w:firstLine="567"/>
        <w:jc w:val="both"/>
        <w:rPr>
          <w:bCs w:val="0"/>
          <w:kern w:val="2"/>
          <w:lang w:bidi="hi-IN"/>
        </w:rPr>
      </w:pPr>
      <w:r>
        <w:rPr>
          <w:bCs w:val="0"/>
          <w:kern w:val="2"/>
          <w:lang w:bidi="hi-IN"/>
        </w:rPr>
        <w:t>Рибачук Наталію Юріївну, яка народила та виховала п</w:t>
      </w:r>
      <w:r w:rsidRPr="00F74985">
        <w:rPr>
          <w:bCs w:val="0"/>
          <w:kern w:val="2"/>
          <w:lang w:bidi="hi-IN"/>
        </w:rPr>
        <w:t>’</w:t>
      </w:r>
      <w:r>
        <w:rPr>
          <w:bCs w:val="0"/>
          <w:kern w:val="2"/>
          <w:lang w:bidi="hi-IN"/>
        </w:rPr>
        <w:t>ятьох</w:t>
      </w:r>
      <w:r w:rsidRPr="00AA1071">
        <w:rPr>
          <w:bCs w:val="0"/>
          <w:kern w:val="2"/>
          <w:lang w:bidi="hi-IN"/>
        </w:rPr>
        <w:t xml:space="preserve"> дітей</w:t>
      </w:r>
      <w:r>
        <w:rPr>
          <w:bCs w:val="0"/>
          <w:kern w:val="2"/>
          <w:lang w:bidi="hi-IN"/>
        </w:rPr>
        <w:t>;</w:t>
      </w:r>
    </w:p>
    <w:p w14:paraId="09163CF4" w14:textId="77777777" w:rsidR="00F74985" w:rsidRPr="00F74985" w:rsidRDefault="00F74985" w:rsidP="00CF6FE1">
      <w:pPr>
        <w:widowControl w:val="0"/>
        <w:suppressAutoHyphens/>
        <w:ind w:firstLine="567"/>
        <w:jc w:val="both"/>
        <w:rPr>
          <w:bCs w:val="0"/>
          <w:kern w:val="2"/>
          <w:lang w:bidi="hi-IN"/>
        </w:rPr>
      </w:pPr>
      <w:r>
        <w:rPr>
          <w:bCs w:val="0"/>
          <w:kern w:val="2"/>
          <w:lang w:bidi="hi-IN"/>
        </w:rPr>
        <w:t>Савчук Аллу Миколаївну, яка народила та виховала дев</w:t>
      </w:r>
      <w:r w:rsidRPr="00F74985">
        <w:rPr>
          <w:bCs w:val="0"/>
          <w:kern w:val="2"/>
          <w:lang w:val="ru-RU" w:bidi="hi-IN"/>
        </w:rPr>
        <w:t>’</w:t>
      </w:r>
      <w:r>
        <w:rPr>
          <w:bCs w:val="0"/>
          <w:kern w:val="2"/>
          <w:lang w:bidi="hi-IN"/>
        </w:rPr>
        <w:t>ятьох дітей;</w:t>
      </w:r>
    </w:p>
    <w:p w14:paraId="352D0F98" w14:textId="77777777" w:rsidR="00F74985" w:rsidRDefault="00F74985" w:rsidP="00CF6FE1">
      <w:pPr>
        <w:widowControl w:val="0"/>
        <w:suppressAutoHyphens/>
        <w:ind w:firstLine="567"/>
        <w:jc w:val="both"/>
        <w:rPr>
          <w:bCs w:val="0"/>
          <w:kern w:val="2"/>
          <w:lang w:bidi="hi-IN"/>
        </w:rPr>
      </w:pPr>
      <w:r>
        <w:rPr>
          <w:bCs w:val="0"/>
          <w:kern w:val="2"/>
          <w:lang w:bidi="hi-IN"/>
        </w:rPr>
        <w:t>Шеремету Марію Володимирівну, яка народила та виховала сімох дітей.</w:t>
      </w:r>
    </w:p>
    <w:p w14:paraId="1CBC017A" w14:textId="77777777" w:rsidR="00AA1071" w:rsidRPr="00AA1071" w:rsidRDefault="00AB5F73" w:rsidP="00CF6FE1">
      <w:pPr>
        <w:widowControl w:val="0"/>
        <w:suppressAutoHyphens/>
        <w:ind w:firstLine="567"/>
        <w:jc w:val="both"/>
        <w:rPr>
          <w:bCs w:val="0"/>
          <w:kern w:val="2"/>
          <w:sz w:val="24"/>
          <w:lang w:bidi="hi-IN"/>
        </w:rPr>
      </w:pPr>
      <w:r>
        <w:rPr>
          <w:bCs w:val="0"/>
          <w:kern w:val="2"/>
          <w:lang w:bidi="hi-IN"/>
        </w:rPr>
        <w:t>2. </w:t>
      </w:r>
      <w:r w:rsidR="00AA1071" w:rsidRPr="00AA1071">
        <w:rPr>
          <w:bCs w:val="0"/>
          <w:kern w:val="2"/>
          <w:lang w:bidi="hi-IN"/>
        </w:rPr>
        <w:t>Доручити департаменту соціальної політики міської ради підготувати відповідні документи про представлення до нагороди та направити їх Волинській обласній державній адміністрації для подальшого вирішення питання.</w:t>
      </w:r>
    </w:p>
    <w:p w14:paraId="73917531" w14:textId="77777777" w:rsidR="00AA1071" w:rsidRPr="00AA1071" w:rsidRDefault="00A468FB" w:rsidP="00CF6FE1">
      <w:pPr>
        <w:widowControl w:val="0"/>
        <w:suppressAutoHyphens/>
        <w:ind w:firstLine="567"/>
        <w:jc w:val="both"/>
        <w:rPr>
          <w:bCs w:val="0"/>
          <w:kern w:val="2"/>
          <w:sz w:val="24"/>
          <w:lang w:bidi="hi-IN"/>
        </w:rPr>
      </w:pPr>
      <w:r>
        <w:rPr>
          <w:bCs w:val="0"/>
          <w:kern w:val="2"/>
          <w:lang w:bidi="hi-IN"/>
        </w:rPr>
        <w:t>3</w:t>
      </w:r>
      <w:r w:rsidR="00AA1071" w:rsidRPr="00AA1071">
        <w:rPr>
          <w:bCs w:val="0"/>
          <w:kern w:val="2"/>
          <w:lang w:bidi="hi-IN"/>
        </w:rPr>
        <w:t>.</w:t>
      </w:r>
      <w:r w:rsidR="00AB5F73">
        <w:rPr>
          <w:bCs w:val="0"/>
          <w:kern w:val="2"/>
          <w:lang w:bidi="hi-IN"/>
        </w:rPr>
        <w:t> </w:t>
      </w:r>
      <w:r w:rsidR="00AA1071" w:rsidRPr="00AA1071">
        <w:rPr>
          <w:bCs w:val="0"/>
          <w:kern w:val="2"/>
          <w:lang w:bidi="hi-IN"/>
        </w:rPr>
        <w:t>Контроль за виконанням рішення покласти</w:t>
      </w:r>
      <w:r w:rsidR="00AB5F73">
        <w:rPr>
          <w:bCs w:val="0"/>
          <w:kern w:val="2"/>
          <w:lang w:bidi="hi-IN"/>
        </w:rPr>
        <w:t xml:space="preserve"> на заступника міського голови </w:t>
      </w:r>
      <w:r w:rsidR="00B4368B">
        <w:rPr>
          <w:bCs w:val="0"/>
          <w:kern w:val="2"/>
          <w:lang w:bidi="hi-IN"/>
        </w:rPr>
        <w:t xml:space="preserve">Ірину </w:t>
      </w:r>
      <w:r w:rsidR="00AA1071" w:rsidRPr="00AA1071">
        <w:rPr>
          <w:bCs w:val="0"/>
          <w:kern w:val="2"/>
          <w:lang w:bidi="hi-IN"/>
        </w:rPr>
        <w:t>Чебелюк</w:t>
      </w:r>
      <w:r w:rsidR="00B4368B">
        <w:rPr>
          <w:bCs w:val="0"/>
          <w:kern w:val="2"/>
          <w:lang w:bidi="hi-IN"/>
        </w:rPr>
        <w:t>.</w:t>
      </w:r>
    </w:p>
    <w:p w14:paraId="2E49CAC5" w14:textId="77777777" w:rsidR="00AA1071" w:rsidRPr="00AA1071" w:rsidRDefault="00AA1071" w:rsidP="00AA1071">
      <w:pPr>
        <w:widowControl w:val="0"/>
        <w:suppressAutoHyphens/>
        <w:jc w:val="both"/>
        <w:rPr>
          <w:bCs w:val="0"/>
          <w:kern w:val="2"/>
          <w:sz w:val="24"/>
          <w:lang w:bidi="hi-IN"/>
        </w:rPr>
      </w:pPr>
    </w:p>
    <w:p w14:paraId="5FF4A5AE" w14:textId="77777777" w:rsidR="00AA1071" w:rsidRPr="00AA1071" w:rsidRDefault="00AA1071" w:rsidP="00AA1071">
      <w:pPr>
        <w:widowControl w:val="0"/>
        <w:suppressAutoHyphens/>
        <w:jc w:val="both"/>
        <w:rPr>
          <w:bCs w:val="0"/>
          <w:kern w:val="2"/>
          <w:sz w:val="24"/>
          <w:lang w:bidi="hi-IN"/>
        </w:rPr>
      </w:pPr>
    </w:p>
    <w:p w14:paraId="4784F44E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14:paraId="529D23FC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Міський голова</w:t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Pr="00AA1071">
        <w:rPr>
          <w:bCs w:val="0"/>
          <w:kern w:val="2"/>
          <w:lang w:bidi="hi-IN"/>
        </w:rPr>
        <w:t>Ігор ПОЛІЩУК</w:t>
      </w:r>
    </w:p>
    <w:p w14:paraId="717A579B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14:paraId="7D7FC612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14:paraId="29DEAEFB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Заступник міського голови,</w:t>
      </w:r>
    </w:p>
    <w:p w14:paraId="5EEB9232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керуючий справами виконкому</w:t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E14692">
        <w:rPr>
          <w:bCs w:val="0"/>
          <w:kern w:val="2"/>
          <w:lang w:bidi="hi-IN"/>
        </w:rPr>
        <w:t xml:space="preserve">Юрій </w:t>
      </w:r>
      <w:r w:rsidRPr="00AA1071">
        <w:rPr>
          <w:bCs w:val="0"/>
          <w:kern w:val="2"/>
          <w:lang w:bidi="hi-IN"/>
        </w:rPr>
        <w:t>ВЕРБИЧ</w:t>
      </w:r>
    </w:p>
    <w:p w14:paraId="0E547F27" w14:textId="77777777" w:rsidR="00AB5F73" w:rsidRDefault="00AB5F73" w:rsidP="00AA1071">
      <w:pPr>
        <w:widowControl w:val="0"/>
        <w:suppressAutoHyphens/>
        <w:rPr>
          <w:bCs w:val="0"/>
          <w:kern w:val="2"/>
          <w:lang w:bidi="hi-IN"/>
        </w:rPr>
      </w:pPr>
    </w:p>
    <w:p w14:paraId="5A9EBFBA" w14:textId="77777777" w:rsidR="00AB5F73" w:rsidRDefault="00AB5F73" w:rsidP="00AA1071">
      <w:pPr>
        <w:widowControl w:val="0"/>
        <w:suppressAutoHyphens/>
        <w:rPr>
          <w:bCs w:val="0"/>
          <w:kern w:val="2"/>
          <w:lang w:bidi="hi-IN"/>
        </w:rPr>
      </w:pPr>
    </w:p>
    <w:p w14:paraId="172E2421" w14:textId="77777777" w:rsidR="00F33E21" w:rsidRPr="008D131D" w:rsidRDefault="007B5682" w:rsidP="00AB5F73">
      <w:pPr>
        <w:widowControl w:val="0"/>
        <w:suppressAutoHyphens/>
        <w:rPr>
          <w:sz w:val="24"/>
        </w:rPr>
      </w:pPr>
      <w:r>
        <w:rPr>
          <w:bCs w:val="0"/>
          <w:kern w:val="2"/>
          <w:sz w:val="24"/>
          <w:lang w:bidi="hi-IN"/>
        </w:rPr>
        <w:t>Майборода</w:t>
      </w:r>
      <w:r w:rsidR="00AA1071" w:rsidRPr="00AA1071">
        <w:rPr>
          <w:bCs w:val="0"/>
          <w:kern w:val="2"/>
          <w:sz w:val="24"/>
          <w:lang w:bidi="hi-IN"/>
        </w:rPr>
        <w:t xml:space="preserve">  284 1</w:t>
      </w:r>
      <w:r>
        <w:rPr>
          <w:bCs w:val="0"/>
          <w:kern w:val="2"/>
          <w:sz w:val="24"/>
          <w:lang w:bidi="hi-IN"/>
        </w:rPr>
        <w:t>77</w:t>
      </w:r>
    </w:p>
    <w:sectPr w:rsidR="00F33E21" w:rsidRPr="008D131D" w:rsidSect="00763615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DB92D" w14:textId="77777777" w:rsidR="00273511" w:rsidRDefault="00273511">
      <w:r>
        <w:separator/>
      </w:r>
    </w:p>
  </w:endnote>
  <w:endnote w:type="continuationSeparator" w:id="0">
    <w:p w14:paraId="3245652E" w14:textId="77777777" w:rsidR="00273511" w:rsidRDefault="00273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19428" w14:textId="77777777" w:rsidR="00273511" w:rsidRDefault="00273511">
      <w:r>
        <w:separator/>
      </w:r>
    </w:p>
  </w:footnote>
  <w:footnote w:type="continuationSeparator" w:id="0">
    <w:p w14:paraId="48BE5D08" w14:textId="77777777" w:rsidR="00273511" w:rsidRDefault="00273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47FA7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751F259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8EFC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B5F73">
      <w:rPr>
        <w:rStyle w:val="a4"/>
        <w:noProof/>
      </w:rPr>
      <w:t>2</w:t>
    </w:r>
    <w:r>
      <w:rPr>
        <w:rStyle w:val="a4"/>
      </w:rPr>
      <w:fldChar w:fldCharType="end"/>
    </w:r>
  </w:p>
  <w:p w14:paraId="76671EB4" w14:textId="77777777" w:rsidR="003326B1" w:rsidRDefault="003326B1">
    <w:pPr>
      <w:pStyle w:val="a3"/>
    </w:pPr>
  </w:p>
  <w:p w14:paraId="6D11D254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8275986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4390884">
    <w:abstractNumId w:val="1"/>
  </w:num>
  <w:num w:numId="3" w16cid:durableId="1306275829">
    <w:abstractNumId w:val="10"/>
  </w:num>
  <w:num w:numId="4" w16cid:durableId="1965888678">
    <w:abstractNumId w:val="9"/>
  </w:num>
  <w:num w:numId="5" w16cid:durableId="1664237201">
    <w:abstractNumId w:val="2"/>
  </w:num>
  <w:num w:numId="6" w16cid:durableId="208995516">
    <w:abstractNumId w:val="4"/>
  </w:num>
  <w:num w:numId="7" w16cid:durableId="1052461596">
    <w:abstractNumId w:val="8"/>
  </w:num>
  <w:num w:numId="8" w16cid:durableId="1802921818">
    <w:abstractNumId w:val="6"/>
  </w:num>
  <w:num w:numId="9" w16cid:durableId="837691119">
    <w:abstractNumId w:val="7"/>
    <w:lvlOverride w:ilvl="0">
      <w:startOverride w:val="1"/>
    </w:lvlOverride>
  </w:num>
  <w:num w:numId="10" w16cid:durableId="1547915803">
    <w:abstractNumId w:val="0"/>
  </w:num>
  <w:num w:numId="11" w16cid:durableId="398796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727"/>
    <w:rsid w:val="00001844"/>
    <w:rsid w:val="00005B25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50D0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2038"/>
    <w:rsid w:val="000861DF"/>
    <w:rsid w:val="00086E23"/>
    <w:rsid w:val="000903BD"/>
    <w:rsid w:val="00090A6A"/>
    <w:rsid w:val="00094581"/>
    <w:rsid w:val="0009577F"/>
    <w:rsid w:val="000A3147"/>
    <w:rsid w:val="000A556B"/>
    <w:rsid w:val="000A71A6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17384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351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667C"/>
    <w:rsid w:val="002E7226"/>
    <w:rsid w:val="002E7F0A"/>
    <w:rsid w:val="002F0304"/>
    <w:rsid w:val="002F0DC8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07EA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D784D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41D3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42C7"/>
    <w:rsid w:val="004A5E47"/>
    <w:rsid w:val="004B6F0D"/>
    <w:rsid w:val="004C0166"/>
    <w:rsid w:val="004C113A"/>
    <w:rsid w:val="004C1D56"/>
    <w:rsid w:val="004C2520"/>
    <w:rsid w:val="004C472F"/>
    <w:rsid w:val="004C6008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498"/>
    <w:rsid w:val="004F79F6"/>
    <w:rsid w:val="005034EA"/>
    <w:rsid w:val="00504A6F"/>
    <w:rsid w:val="00504F03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4AA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E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4264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AB3"/>
    <w:rsid w:val="006B5B90"/>
    <w:rsid w:val="006C1055"/>
    <w:rsid w:val="006C15A1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359E"/>
    <w:rsid w:val="0072600B"/>
    <w:rsid w:val="00726493"/>
    <w:rsid w:val="0072681E"/>
    <w:rsid w:val="00726985"/>
    <w:rsid w:val="007334C5"/>
    <w:rsid w:val="00733D5A"/>
    <w:rsid w:val="007378E1"/>
    <w:rsid w:val="007448A2"/>
    <w:rsid w:val="00744D30"/>
    <w:rsid w:val="007476F6"/>
    <w:rsid w:val="007518BA"/>
    <w:rsid w:val="00751FF1"/>
    <w:rsid w:val="00754E1C"/>
    <w:rsid w:val="00754E25"/>
    <w:rsid w:val="0075585E"/>
    <w:rsid w:val="00755BD1"/>
    <w:rsid w:val="007570B3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0C15"/>
    <w:rsid w:val="007A338E"/>
    <w:rsid w:val="007B27A7"/>
    <w:rsid w:val="007B54D0"/>
    <w:rsid w:val="007B5682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4871"/>
    <w:rsid w:val="00835D4F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131D"/>
    <w:rsid w:val="008D6E7E"/>
    <w:rsid w:val="008D7317"/>
    <w:rsid w:val="008D765A"/>
    <w:rsid w:val="008E18CA"/>
    <w:rsid w:val="008E2128"/>
    <w:rsid w:val="008E4A8E"/>
    <w:rsid w:val="008F0C74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06F"/>
    <w:rsid w:val="00917830"/>
    <w:rsid w:val="009179A9"/>
    <w:rsid w:val="00917FAC"/>
    <w:rsid w:val="00917FE8"/>
    <w:rsid w:val="00920E88"/>
    <w:rsid w:val="00921893"/>
    <w:rsid w:val="0092272C"/>
    <w:rsid w:val="009232BE"/>
    <w:rsid w:val="00925A1D"/>
    <w:rsid w:val="00927B44"/>
    <w:rsid w:val="00930563"/>
    <w:rsid w:val="00931750"/>
    <w:rsid w:val="00932CDE"/>
    <w:rsid w:val="0093405B"/>
    <w:rsid w:val="00934D44"/>
    <w:rsid w:val="009428A8"/>
    <w:rsid w:val="00943BEB"/>
    <w:rsid w:val="009472FC"/>
    <w:rsid w:val="00954770"/>
    <w:rsid w:val="009549EB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57BC"/>
    <w:rsid w:val="009B7FAA"/>
    <w:rsid w:val="009C049B"/>
    <w:rsid w:val="009C1864"/>
    <w:rsid w:val="009C2945"/>
    <w:rsid w:val="009C4331"/>
    <w:rsid w:val="009C51A2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8FB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071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4EFC"/>
    <w:rsid w:val="00AB5F73"/>
    <w:rsid w:val="00AB6427"/>
    <w:rsid w:val="00AB6B19"/>
    <w:rsid w:val="00AC1952"/>
    <w:rsid w:val="00AC1B33"/>
    <w:rsid w:val="00AC2E62"/>
    <w:rsid w:val="00AC5100"/>
    <w:rsid w:val="00AC79AE"/>
    <w:rsid w:val="00AD14CA"/>
    <w:rsid w:val="00AD2435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68B"/>
    <w:rsid w:val="00B4375A"/>
    <w:rsid w:val="00B43A67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0542"/>
    <w:rsid w:val="00B6193F"/>
    <w:rsid w:val="00B6250F"/>
    <w:rsid w:val="00B62EBC"/>
    <w:rsid w:val="00B64AD1"/>
    <w:rsid w:val="00B66D05"/>
    <w:rsid w:val="00B70DF8"/>
    <w:rsid w:val="00B71F7E"/>
    <w:rsid w:val="00B76213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05FE"/>
    <w:rsid w:val="00BF192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631"/>
    <w:rsid w:val="00C63957"/>
    <w:rsid w:val="00C6421D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6FE1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413"/>
    <w:rsid w:val="00D34BF3"/>
    <w:rsid w:val="00D34CAA"/>
    <w:rsid w:val="00D37276"/>
    <w:rsid w:val="00D4100A"/>
    <w:rsid w:val="00D443B2"/>
    <w:rsid w:val="00D459CF"/>
    <w:rsid w:val="00D4654A"/>
    <w:rsid w:val="00D46632"/>
    <w:rsid w:val="00D5021C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6BE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E31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D7986"/>
    <w:rsid w:val="00DE397B"/>
    <w:rsid w:val="00DE4A8E"/>
    <w:rsid w:val="00DF339F"/>
    <w:rsid w:val="00DF3527"/>
    <w:rsid w:val="00DF6147"/>
    <w:rsid w:val="00E020A3"/>
    <w:rsid w:val="00E03C47"/>
    <w:rsid w:val="00E06837"/>
    <w:rsid w:val="00E0701A"/>
    <w:rsid w:val="00E07EB4"/>
    <w:rsid w:val="00E102C0"/>
    <w:rsid w:val="00E108F4"/>
    <w:rsid w:val="00E115D4"/>
    <w:rsid w:val="00E14692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AD1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167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4985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C23C7"/>
  <w15:chartTrackingRefBased/>
  <w15:docId w15:val="{D97FD68F-D54E-4903-9A74-E2D5A3EB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uk-UA"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ListParagraph">
    <w:name w:val="List Paragraph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 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Preformatted">
    <w:name w:val="HTML Preformatted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2</cp:revision>
  <cp:lastPrinted>2018-01-29T12:29:00Z</cp:lastPrinted>
  <dcterms:created xsi:type="dcterms:W3CDTF">2022-11-16T10:19:00Z</dcterms:created>
  <dcterms:modified xsi:type="dcterms:W3CDTF">2022-11-16T10:19:00Z</dcterms:modified>
</cp:coreProperties>
</file>