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BCB20" w14:textId="77777777" w:rsidR="00E525DE" w:rsidRPr="0038557D" w:rsidRDefault="00E525DE" w:rsidP="00E525DE">
      <w:pPr>
        <w:pStyle w:val="a8"/>
        <w:spacing w:after="0" w:line="240" w:lineRule="auto"/>
        <w:ind w:left="5245"/>
      </w:pPr>
      <w:r w:rsidRPr="0038557D">
        <w:t>Додаток</w:t>
      </w:r>
    </w:p>
    <w:p w14:paraId="447C51A8" w14:textId="77777777" w:rsidR="00E525DE" w:rsidRPr="00B2482B" w:rsidRDefault="00E525DE" w:rsidP="00E525DE">
      <w:pPr>
        <w:pStyle w:val="a8"/>
        <w:spacing w:after="0" w:line="240" w:lineRule="auto"/>
        <w:ind w:left="5245"/>
      </w:pPr>
      <w:r w:rsidRPr="00B2482B">
        <w:t xml:space="preserve">до рішення </w:t>
      </w:r>
      <w:r>
        <w:t>міської ради</w:t>
      </w:r>
    </w:p>
    <w:p w14:paraId="315FD03D" w14:textId="70557B5C" w:rsidR="00593463" w:rsidRPr="00BA7AD2" w:rsidRDefault="00E525DE" w:rsidP="00E525DE">
      <w:pPr>
        <w:ind w:left="5245"/>
        <w:rPr>
          <w:lang w:val="ru-RU"/>
        </w:rPr>
      </w:pPr>
      <w:r w:rsidRPr="00B2482B">
        <w:t>_________</w:t>
      </w:r>
      <w:r>
        <w:t>_____№</w:t>
      </w:r>
      <w:r w:rsidRPr="00B2482B">
        <w:t>____________</w:t>
      </w:r>
    </w:p>
    <w:p w14:paraId="43C48C33" w14:textId="77777777"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14:paraId="1A6A76C1" w14:textId="77777777" w:rsidR="00E525DE" w:rsidRDefault="00E525DE" w:rsidP="00003D41">
      <w:pPr>
        <w:pStyle w:val="a8"/>
        <w:spacing w:after="0" w:line="240" w:lineRule="auto"/>
        <w:jc w:val="center"/>
        <w:rPr>
          <w:b/>
          <w:bCs/>
        </w:rPr>
      </w:pPr>
    </w:p>
    <w:p w14:paraId="66436AC6" w14:textId="77777777" w:rsidR="00ED4557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 xml:space="preserve">Програма соціального захисту населення </w:t>
      </w:r>
    </w:p>
    <w:p w14:paraId="43641D7F" w14:textId="77777777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>Луцької міської терит</w:t>
      </w:r>
      <w:r w:rsidR="001641E1">
        <w:rPr>
          <w:b/>
          <w:bCs/>
        </w:rPr>
        <w:t xml:space="preserve">оріальної </w:t>
      </w:r>
      <w:r w:rsidR="001641E1" w:rsidRPr="0073327A">
        <w:rPr>
          <w:b/>
          <w:bCs/>
        </w:rPr>
        <w:t xml:space="preserve">громади на </w:t>
      </w:r>
      <w:r w:rsidR="004F7B69" w:rsidRPr="0073327A">
        <w:rPr>
          <w:b/>
          <w:bCs/>
        </w:rPr>
        <w:t>2023</w:t>
      </w:r>
      <w:r w:rsidR="00E01FDA" w:rsidRPr="0073327A">
        <w:rPr>
          <w:b/>
          <w:bCs/>
        </w:rPr>
        <w:t>–</w:t>
      </w:r>
      <w:r w:rsidR="00467504" w:rsidRPr="0073327A">
        <w:rPr>
          <w:b/>
          <w:bCs/>
        </w:rPr>
        <w:t>202</w:t>
      </w:r>
      <w:r w:rsidR="0073327A" w:rsidRPr="0073327A">
        <w:rPr>
          <w:b/>
          <w:bCs/>
          <w:lang w:val="ru-RU"/>
        </w:rPr>
        <w:t>5</w:t>
      </w:r>
      <w:r w:rsidRPr="0073327A">
        <w:rPr>
          <w:b/>
          <w:bCs/>
        </w:rPr>
        <w:t xml:space="preserve"> роки</w:t>
      </w:r>
    </w:p>
    <w:p w14:paraId="29DA0BD8" w14:textId="77777777" w:rsidR="00ED4557" w:rsidRDefault="00ED4557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14:paraId="58F3E16D" w14:textId="77777777" w:rsidR="00E525DE" w:rsidRPr="00593463" w:rsidRDefault="00E525DE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14:paraId="2D052554" w14:textId="77777777" w:rsidR="007520AC" w:rsidRPr="0073327A" w:rsidRDefault="007520AC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14:paraId="3975C269" w14:textId="15EA66D5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73327A">
        <w:rPr>
          <w:b/>
          <w:bCs/>
        </w:rPr>
        <w:t xml:space="preserve">1. Паспорт Програми </w:t>
      </w:r>
    </w:p>
    <w:p w14:paraId="75B00724" w14:textId="77777777" w:rsidR="00486996" w:rsidRPr="002631D4" w:rsidRDefault="00486996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14:paraId="7D0ED77A" w14:textId="77777777"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7520AC" w:rsidRPr="00B2482B" w14:paraId="0583643C" w14:textId="77777777" w:rsidTr="00ED4557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D56A3" w14:textId="77777777" w:rsidR="007520AC" w:rsidRPr="00486996" w:rsidRDefault="007520AC" w:rsidP="00486996">
            <w:r w:rsidRPr="00486996"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173AC" w14:textId="79D27553" w:rsidR="007520AC" w:rsidRPr="00486996" w:rsidRDefault="00486996" w:rsidP="00003D41">
            <w:pPr>
              <w:tabs>
                <w:tab w:val="left" w:pos="-6539"/>
              </w:tabs>
              <w:ind w:right="-217"/>
            </w:pPr>
            <w:r w:rsidRPr="00486996">
              <w:t xml:space="preserve">Ініціатор розроблення </w:t>
            </w:r>
            <w:r w:rsidR="00DA6FD0">
              <w:t>П</w:t>
            </w:r>
            <w:r w:rsidR="007520AC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9C4" w14:textId="77777777" w:rsidR="007520AC" w:rsidRPr="006B406D" w:rsidRDefault="007520AC" w:rsidP="00003D41">
            <w:r w:rsidRPr="006B406D">
              <w:t>Департамент соціальної політики</w:t>
            </w:r>
          </w:p>
        </w:tc>
      </w:tr>
      <w:tr w:rsidR="00216517" w:rsidRPr="00B2482B" w14:paraId="6B2C42C7" w14:textId="77777777" w:rsidTr="00ED4557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15D6" w14:textId="77777777" w:rsidR="00216517" w:rsidRPr="00486996" w:rsidRDefault="00216517" w:rsidP="00486996">
            <w:r w:rsidRPr="00486996"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76386" w14:textId="0CA535A7" w:rsidR="00216517" w:rsidRPr="00486996" w:rsidRDefault="00216517" w:rsidP="00486996">
            <w:r w:rsidRPr="00486996">
              <w:t xml:space="preserve">Розробник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C8AC" w14:textId="77777777" w:rsidR="00216517" w:rsidRPr="006B406D" w:rsidRDefault="00216517" w:rsidP="00216517">
            <w:pPr>
              <w:jc w:val="both"/>
            </w:pPr>
            <w:r w:rsidRPr="006B406D">
              <w:t>Департамент соціальної політики</w:t>
            </w:r>
          </w:p>
        </w:tc>
      </w:tr>
      <w:tr w:rsidR="00216517" w:rsidRPr="00B2482B" w14:paraId="01F67E28" w14:textId="77777777" w:rsidTr="00ED4557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AB366" w14:textId="77777777" w:rsidR="00216517" w:rsidRPr="00486996" w:rsidRDefault="00216517" w:rsidP="00486996">
            <w:r w:rsidRPr="00486996"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10122" w14:textId="02A4E755" w:rsidR="00216517" w:rsidRPr="00486996" w:rsidRDefault="00486996" w:rsidP="00216517">
            <w:proofErr w:type="spellStart"/>
            <w:r w:rsidRPr="007244F1">
              <w:t>Співрозробники</w:t>
            </w:r>
            <w:proofErr w:type="spellEnd"/>
            <w:r w:rsidRPr="00486996">
              <w:t xml:space="preserve">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E38" w14:textId="77777777" w:rsidR="00216517" w:rsidRPr="006B406D" w:rsidRDefault="001E5F47" w:rsidP="006B406D">
            <w:pPr>
              <w:jc w:val="both"/>
            </w:pPr>
            <w:r>
              <w:t>Т</w:t>
            </w:r>
            <w:r w:rsidR="006B406D" w:rsidRPr="006B406D">
              <w:t>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5C5D53E1" w14:textId="77777777" w:rsidTr="002631D4">
        <w:trPr>
          <w:trHeight w:val="1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286C4" w14:textId="77777777" w:rsidR="00216517" w:rsidRPr="00486996" w:rsidRDefault="00216517" w:rsidP="00486996">
            <w:r w:rsidRPr="00486996"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8FCEC" w14:textId="6510A2D3" w:rsidR="00216517" w:rsidRPr="00486996" w:rsidRDefault="00216517" w:rsidP="00216517">
            <w:r w:rsidRPr="00486996">
              <w:t xml:space="preserve">Відповідальний виконавець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3E9" w14:textId="77777777" w:rsidR="00216517" w:rsidRPr="006B406D" w:rsidRDefault="00216517" w:rsidP="006B406D">
            <w:pPr>
              <w:jc w:val="both"/>
            </w:pPr>
            <w:r w:rsidRPr="006B406D">
              <w:t xml:space="preserve">Департамент соціальної політики,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6F3B3345" w14:textId="77777777" w:rsidTr="00ED4557">
        <w:trPr>
          <w:trHeight w:val="311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7CE76" w14:textId="77777777" w:rsidR="00216517" w:rsidRPr="00486996" w:rsidRDefault="00216517" w:rsidP="00486996">
            <w:r w:rsidRPr="00486996"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831AD" w14:textId="188E6A16" w:rsidR="00216517" w:rsidRPr="00486996" w:rsidRDefault="00486996" w:rsidP="00216517">
            <w:r w:rsidRPr="00486996">
              <w:t xml:space="preserve">Учасники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526" w14:textId="77777777" w:rsidR="00216517" w:rsidRPr="006B406D" w:rsidRDefault="00216517" w:rsidP="00216517">
            <w:pPr>
              <w:pStyle w:val="a8"/>
              <w:spacing w:after="0" w:line="240" w:lineRule="auto"/>
              <w:jc w:val="both"/>
            </w:pPr>
            <w:r w:rsidRPr="006B406D">
              <w:t>Департамент соціальної політики,</w:t>
            </w:r>
          </w:p>
          <w:p w14:paraId="446EF1B3" w14:textId="77777777" w:rsidR="00216517" w:rsidRPr="006B406D" w:rsidRDefault="006B406D" w:rsidP="006B406D">
            <w:pPr>
              <w:pStyle w:val="a8"/>
              <w:spacing w:after="0" w:line="240" w:lineRule="auto"/>
              <w:jc w:val="both"/>
            </w:pPr>
            <w:r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="00216517" w:rsidRPr="006B406D">
              <w:t>, виконавчі органи Луцької міської ради, підприємства, установи та організації усіх форм власності, громадські</w:t>
            </w:r>
            <w:r>
              <w:t xml:space="preserve"> об’єднання</w:t>
            </w:r>
            <w:r w:rsidR="00216517" w:rsidRPr="006B406D">
              <w:t xml:space="preserve"> </w:t>
            </w:r>
          </w:p>
        </w:tc>
      </w:tr>
      <w:tr w:rsidR="00216517" w:rsidRPr="0038557D" w14:paraId="53F9AA66" w14:textId="77777777" w:rsidTr="00ED4557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AD6B3" w14:textId="77777777" w:rsidR="00216517" w:rsidRPr="00486996" w:rsidRDefault="00216517" w:rsidP="00486996">
            <w:r w:rsidRPr="00486996"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B7BF2" w14:textId="5D569E7B" w:rsidR="00216517" w:rsidRPr="00486996" w:rsidRDefault="00486996" w:rsidP="00216517">
            <w:r w:rsidRPr="00486996">
              <w:t xml:space="preserve">Термін реалізації </w:t>
            </w:r>
            <w:r w:rsidR="00DA6FD0">
              <w:t>П</w:t>
            </w:r>
            <w:r w:rsidR="00216517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AD6" w14:textId="519C6D1C" w:rsidR="00216517" w:rsidRPr="00337C27" w:rsidRDefault="00216517" w:rsidP="00DA6FD0">
            <w:pPr>
              <w:jc w:val="center"/>
              <w:rPr>
                <w:color w:val="C00000"/>
              </w:rPr>
            </w:pPr>
            <w:r w:rsidRPr="0073327A">
              <w:t>202</w:t>
            </w:r>
            <w:r w:rsidR="00260172" w:rsidRPr="0073327A">
              <w:t>3</w:t>
            </w:r>
            <w:r w:rsidR="00DA6FD0">
              <w:t>–</w:t>
            </w:r>
            <w:r w:rsidRPr="0073327A">
              <w:t>202</w:t>
            </w:r>
            <w:r w:rsidR="0073327A" w:rsidRPr="0073327A">
              <w:rPr>
                <w:lang w:val="en-US"/>
              </w:rPr>
              <w:t>5</w:t>
            </w:r>
            <w:r w:rsidRPr="0073327A">
              <w:t xml:space="preserve"> роки</w:t>
            </w:r>
          </w:p>
        </w:tc>
      </w:tr>
      <w:tr w:rsidR="00216517" w:rsidRPr="0038557D" w14:paraId="6EE87467" w14:textId="77777777" w:rsidTr="00DA6F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AEFE9" w14:textId="77777777" w:rsidR="00216517" w:rsidRPr="00486996" w:rsidRDefault="00216517" w:rsidP="00486996">
            <w:r w:rsidRPr="00486996"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283DA" w14:textId="3B9BF0E6" w:rsidR="001E5F47" w:rsidRDefault="00216517" w:rsidP="001E5F47">
            <w:r w:rsidRPr="00486996">
              <w:t xml:space="preserve">Загальний обсяг фінансових ресурсів, необхідних для реалізації </w:t>
            </w:r>
            <w:r w:rsidR="00DA6FD0">
              <w:t>П</w:t>
            </w:r>
            <w:r w:rsidRPr="00486996">
              <w:t>рограми, всього,</w:t>
            </w:r>
            <w:r w:rsidR="001E5F47">
              <w:t xml:space="preserve"> </w:t>
            </w:r>
          </w:p>
          <w:p w14:paraId="07A9239B" w14:textId="77777777" w:rsidR="00216517" w:rsidRPr="00486996" w:rsidRDefault="001E5F47" w:rsidP="001E5F47">
            <w:r>
              <w:t xml:space="preserve">тис. грн </w:t>
            </w:r>
            <w:r w:rsidR="00486996" w:rsidRPr="00486996"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FBE6" w14:textId="4EF843A5" w:rsidR="00216517" w:rsidRPr="00DA6FD0" w:rsidRDefault="00636D5A" w:rsidP="000537C6">
            <w:pPr>
              <w:snapToGrid w:val="0"/>
              <w:jc w:val="center"/>
            </w:pPr>
            <w:r w:rsidRPr="001E5F47">
              <w:rPr>
                <w:lang w:val="ru-RU"/>
              </w:rPr>
              <w:t>12</w:t>
            </w:r>
            <w:r w:rsidR="000537C6">
              <w:rPr>
                <w:lang w:val="ru-RU"/>
              </w:rPr>
              <w:t>10</w:t>
            </w:r>
            <w:r w:rsidR="00BE2068">
              <w:rPr>
                <w:lang w:val="en-US"/>
              </w:rPr>
              <w:t>82</w:t>
            </w:r>
            <w:r>
              <w:t>,0</w:t>
            </w:r>
          </w:p>
        </w:tc>
      </w:tr>
      <w:tr w:rsidR="00216517" w:rsidRPr="00526608" w14:paraId="7939CDE1" w14:textId="77777777" w:rsidTr="00DA6FD0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6890E" w14:textId="77777777" w:rsidR="00216517" w:rsidRPr="00486996" w:rsidRDefault="00216517" w:rsidP="00486996">
            <w:pPr>
              <w:jc w:val="center"/>
            </w:pPr>
            <w:r w:rsidRPr="00486996">
              <w:t>7.1</w:t>
            </w:r>
            <w:r w:rsidR="00486996" w:rsidRPr="00486996"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4BED1" w14:textId="77777777" w:rsidR="00216517" w:rsidRDefault="00486996" w:rsidP="00486996">
            <w:r w:rsidRPr="00486996">
              <w:t>коштів бюджету громади</w:t>
            </w:r>
          </w:p>
          <w:p w14:paraId="249944E0" w14:textId="77777777" w:rsidR="00DE26C7" w:rsidRPr="00486996" w:rsidRDefault="00DE26C7" w:rsidP="00DE26C7">
            <w:r w:rsidRPr="00486996">
              <w:t>всього,</w:t>
            </w:r>
            <w:r>
              <w:t xml:space="preserve">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FCE6" w14:textId="5F7724F8" w:rsidR="00216517" w:rsidRPr="00486996" w:rsidRDefault="00636D5A" w:rsidP="000537C6">
            <w:pPr>
              <w:pStyle w:val="a8"/>
              <w:snapToGrid w:val="0"/>
              <w:spacing w:after="0" w:line="240" w:lineRule="auto"/>
              <w:jc w:val="center"/>
            </w:pPr>
            <w:r>
              <w:t>12</w:t>
            </w:r>
            <w:r w:rsidR="000537C6">
              <w:t>10</w:t>
            </w:r>
            <w:r w:rsidR="00BE2068">
              <w:rPr>
                <w:lang w:val="en-US"/>
              </w:rPr>
              <w:t>82</w:t>
            </w:r>
            <w:r>
              <w:t>,0</w:t>
            </w:r>
          </w:p>
        </w:tc>
      </w:tr>
    </w:tbl>
    <w:p w14:paraId="399C3822" w14:textId="77777777" w:rsidR="00216517" w:rsidRDefault="00216517">
      <w:pPr>
        <w:suppressAutoHyphens w:val="0"/>
      </w:pPr>
      <w:r>
        <w:br w:type="page"/>
      </w:r>
    </w:p>
    <w:p w14:paraId="392252E2" w14:textId="77777777" w:rsidR="00434AA0" w:rsidRDefault="00434AA0" w:rsidP="00003D41">
      <w:pPr>
        <w:suppressAutoHyphens w:val="0"/>
        <w:sectPr w:rsidR="00434AA0" w:rsidSect="00DC05C0">
          <w:headerReference w:type="default" r:id="rId9"/>
          <w:headerReference w:type="first" r:id="rId10"/>
          <w:type w:val="continuous"/>
          <w:pgSz w:w="11906" w:h="16838"/>
          <w:pgMar w:top="1134" w:right="567" w:bottom="1701" w:left="1985" w:header="284" w:footer="709" w:gutter="0"/>
          <w:pgNumType w:start="1"/>
          <w:cols w:space="720"/>
          <w:titlePg/>
          <w:docGrid w:linePitch="381"/>
        </w:sectPr>
      </w:pPr>
    </w:p>
    <w:p w14:paraId="49FDF5AA" w14:textId="77777777" w:rsidR="00434AA0" w:rsidRDefault="00434AA0" w:rsidP="00C65DD5">
      <w:pPr>
        <w:autoSpaceDE w:val="0"/>
        <w:autoSpaceDN w:val="0"/>
        <w:adjustRightInd w:val="0"/>
        <w:ind w:firstLine="567"/>
        <w:rPr>
          <w:b/>
          <w:bCs/>
        </w:rPr>
      </w:pPr>
      <w:r w:rsidRPr="00F10647">
        <w:rPr>
          <w:b/>
          <w:bCs/>
        </w:rPr>
        <w:lastRenderedPageBreak/>
        <w:t>2. Аналіз динаміки змін та поточної ситуації</w:t>
      </w:r>
    </w:p>
    <w:p w14:paraId="2EC64E28" w14:textId="77777777" w:rsidR="00434AA0" w:rsidRPr="00DC05C0" w:rsidRDefault="00434AA0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08B10E61" w14:textId="0C371D56" w:rsidR="00F52B55" w:rsidRPr="004E2D2F" w:rsidRDefault="0095531B" w:rsidP="00F52B55">
      <w:pPr>
        <w:ind w:firstLine="567"/>
        <w:jc w:val="both"/>
        <w:rPr>
          <w:lang w:eastAsia="uk-UA"/>
        </w:rPr>
      </w:pPr>
      <w:r>
        <w:t>С</w:t>
      </w:r>
      <w:r w:rsidRPr="002D649B">
        <w:t xml:space="preserve">истемою соціального захисту </w:t>
      </w:r>
      <w:r>
        <w:t xml:space="preserve">Луцької </w:t>
      </w:r>
      <w:r w:rsidRPr="002D649B">
        <w:t xml:space="preserve">міської територіальної громади охоплено </w:t>
      </w:r>
      <w:r>
        <w:t>понад 108 тисяч жителів, або 44</w:t>
      </w:r>
      <w:r w:rsidRPr="002D649B">
        <w:t xml:space="preserve">% від загальної чисельності населення громади. </w:t>
      </w:r>
      <w:r w:rsidR="00F52B55" w:rsidRPr="00BB621B">
        <w:rPr>
          <w:lang w:eastAsia="uk-UA"/>
        </w:rPr>
        <w:t xml:space="preserve">А це, насамперед, надання пільг та субсидій на житлово-комунальні послуги, призначення державних соціальних допомог, оздоровлення пільгових категорій громадян, соціальна </w:t>
      </w:r>
      <w:r w:rsidR="00A27122">
        <w:rPr>
          <w:lang w:eastAsia="uk-UA"/>
        </w:rPr>
        <w:t xml:space="preserve">підтримка осіб з інвалідністю, </w:t>
      </w:r>
      <w:r w:rsidR="00F52B55" w:rsidRPr="004E2D2F">
        <w:rPr>
          <w:lang w:eastAsia="uk-UA"/>
        </w:rPr>
        <w:t>постраждалих внаслідок аварії на Чорнобильській АЕС</w:t>
      </w:r>
      <w:r w:rsidR="00A27122">
        <w:rPr>
          <w:lang w:eastAsia="uk-UA"/>
        </w:rPr>
        <w:t>,</w:t>
      </w:r>
      <w:r w:rsidR="00F52B55" w:rsidRPr="004E2D2F">
        <w:rPr>
          <w:lang w:eastAsia="uk-UA"/>
        </w:rPr>
        <w:t xml:space="preserve"> </w:t>
      </w:r>
      <w:r w:rsidR="00A27122" w:rsidRPr="004E2D2F">
        <w:rPr>
          <w:lang w:eastAsia="uk-UA"/>
        </w:rPr>
        <w:t xml:space="preserve">ветеранів війни </w:t>
      </w:r>
      <w:r w:rsidR="00F52B55" w:rsidRPr="004E2D2F">
        <w:rPr>
          <w:lang w:eastAsia="uk-UA"/>
        </w:rPr>
        <w:t>та інших.</w:t>
      </w:r>
    </w:p>
    <w:p w14:paraId="0B815B69" w14:textId="3B822E4D" w:rsidR="0095531B" w:rsidRPr="00B159E4" w:rsidRDefault="0095531B" w:rsidP="0095531B">
      <w:pPr>
        <w:pStyle w:val="a8"/>
        <w:autoSpaceDE w:val="0"/>
        <w:spacing w:after="0" w:line="240" w:lineRule="auto"/>
        <w:ind w:firstLine="567"/>
        <w:jc w:val="both"/>
      </w:pPr>
      <w:r w:rsidRPr="0052745F">
        <w:t xml:space="preserve">На обслуговуванні в </w:t>
      </w:r>
      <w:r w:rsidR="002C4A74">
        <w:t>т</w:t>
      </w:r>
      <w:r w:rsidRPr="0052745F">
        <w:t xml:space="preserve">ериторіальному центрі перебуває </w:t>
      </w:r>
      <w:r>
        <w:t xml:space="preserve">3764 </w:t>
      </w:r>
      <w:r w:rsidRPr="0052745F">
        <w:t xml:space="preserve">підопічних, з них </w:t>
      </w:r>
      <w:r>
        <w:t>жінок – 2649 (70,4%), чоловіків – 1115 (29,6%).</w:t>
      </w:r>
      <w:r w:rsidRPr="00B159E4">
        <w:t xml:space="preserve"> </w:t>
      </w:r>
      <w:r w:rsidRPr="00BB621B">
        <w:rPr>
          <w:bCs/>
          <w:shd w:val="clear" w:color="auto" w:fill="FFFFFF"/>
        </w:rPr>
        <w:t xml:space="preserve">Серед підопічних установи – </w:t>
      </w:r>
      <w:r w:rsidRPr="00BB621B">
        <w:rPr>
          <w:bCs/>
        </w:rPr>
        <w:t>одинокі громадяни похилого віку, особи з інвалідністю (старші 18</w:t>
      </w:r>
      <w:r w:rsidR="00DA6FD0">
        <w:rPr>
          <w:bCs/>
        </w:rPr>
        <w:t> </w:t>
      </w:r>
      <w:r w:rsidRPr="00BB621B">
        <w:rPr>
          <w:bCs/>
        </w:rPr>
        <w:t>років), переміщені особи</w:t>
      </w:r>
      <w:r>
        <w:rPr>
          <w:bCs/>
        </w:rPr>
        <w:t xml:space="preserve"> та інші </w:t>
      </w:r>
      <w:r w:rsidRPr="00BB621B">
        <w:rPr>
          <w:bCs/>
        </w:rPr>
        <w:t>громадяни, які в силу обставин опинилися у складних життєвих обставинах</w:t>
      </w:r>
      <w:r>
        <w:rPr>
          <w:bCs/>
        </w:rPr>
        <w:t xml:space="preserve">. </w:t>
      </w:r>
      <w:r>
        <w:t>Впродовж 9 місяців 2022 року структурними підрозділами територіального центру н</w:t>
      </w:r>
      <w:r w:rsidRPr="00B159E4">
        <w:t xml:space="preserve">адано </w:t>
      </w:r>
      <w:r w:rsidRPr="00B159E4">
        <w:rPr>
          <w:bCs/>
        </w:rPr>
        <w:t>198</w:t>
      </w:r>
      <w:r w:rsidR="00DA6FD0">
        <w:rPr>
          <w:bCs/>
        </w:rPr>
        <w:t> </w:t>
      </w:r>
      <w:r w:rsidRPr="00B159E4">
        <w:rPr>
          <w:bCs/>
        </w:rPr>
        <w:t>476</w:t>
      </w:r>
      <w:r w:rsidRPr="00B159E4">
        <w:t xml:space="preserve"> соціальних послуг </w:t>
      </w:r>
      <w:r w:rsidRPr="00B159E4">
        <w:rPr>
          <w:bCs/>
        </w:rPr>
        <w:t>6234</w:t>
      </w:r>
      <w:r w:rsidR="00DA6FD0">
        <w:rPr>
          <w:bCs/>
        </w:rPr>
        <w:t> </w:t>
      </w:r>
      <w:r w:rsidRPr="00B159E4">
        <w:t xml:space="preserve">громадянам. </w:t>
      </w:r>
    </w:p>
    <w:p w14:paraId="7C9C7926" w14:textId="77777777" w:rsidR="0095531B" w:rsidRPr="00D2602A" w:rsidRDefault="0095531B" w:rsidP="0095531B">
      <w:pPr>
        <w:pStyle w:val="22222"/>
        <w:ind w:right="0" w:firstLine="567"/>
      </w:pPr>
      <w:r w:rsidRPr="0052745F">
        <w:t>Гендерний розрив між жінками та чоловіками в одержанні соціальних послуг обумовлений тим, що жінки мають кращі показники життєдіяльності порівняно з</w:t>
      </w:r>
      <w:r w:rsidRPr="00F926D8">
        <w:t xml:space="preserve"> чоловіками (що пов’язане з відсутністю шкідливих звичок, доглядом за своїм здоров’ям, безпечнішими умовами професійної діяльності) та в середньому живуть на 10 років довше (76-78), ніж чоловіки (66 років).</w:t>
      </w:r>
    </w:p>
    <w:p w14:paraId="19E094E1" w14:textId="77777777" w:rsidR="001960AF" w:rsidRPr="005D6604" w:rsidRDefault="001960AF" w:rsidP="001960AF">
      <w:pPr>
        <w:pStyle w:val="a3"/>
        <w:shd w:val="clear" w:color="auto" w:fill="FFFFFF"/>
        <w:spacing w:before="0" w:after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6604">
        <w:rPr>
          <w:color w:val="000000"/>
          <w:sz w:val="28"/>
          <w:szCs w:val="28"/>
        </w:rPr>
        <w:t xml:space="preserve">З початком </w:t>
      </w:r>
      <w:r w:rsidR="00470C21" w:rsidRPr="005D6604">
        <w:rPr>
          <w:color w:val="000000"/>
          <w:sz w:val="28"/>
          <w:szCs w:val="28"/>
        </w:rPr>
        <w:t>широкомасштабної</w:t>
      </w:r>
      <w:r w:rsidRPr="005D6604">
        <w:rPr>
          <w:color w:val="000000"/>
          <w:sz w:val="28"/>
          <w:szCs w:val="28"/>
        </w:rPr>
        <w:t xml:space="preserve"> війни, </w:t>
      </w:r>
      <w:r w:rsidRPr="005D6604">
        <w:rPr>
          <w:rStyle w:val="af8"/>
          <w:i w:val="0"/>
          <w:color w:val="000000"/>
          <w:sz w:val="28"/>
          <w:szCs w:val="28"/>
          <w:shd w:val="clear" w:color="auto" w:fill="FFFFFF"/>
        </w:rPr>
        <w:t xml:space="preserve">значна частина економіки </w:t>
      </w:r>
      <w:r>
        <w:rPr>
          <w:rStyle w:val="af8"/>
          <w:i w:val="0"/>
          <w:color w:val="000000"/>
          <w:sz w:val="28"/>
          <w:szCs w:val="28"/>
          <w:shd w:val="clear" w:color="auto" w:fill="FFFFFF"/>
        </w:rPr>
        <w:t xml:space="preserve">країни </w:t>
      </w:r>
      <w:r w:rsidRPr="005D6604">
        <w:rPr>
          <w:rStyle w:val="af8"/>
          <w:i w:val="0"/>
          <w:color w:val="000000"/>
          <w:sz w:val="28"/>
          <w:szCs w:val="28"/>
          <w:shd w:val="clear" w:color="auto" w:fill="FFFFFF"/>
        </w:rPr>
        <w:t>зупинилась, а кількість</w:t>
      </w:r>
      <w:r w:rsidRPr="005D6604">
        <w:rPr>
          <w:rStyle w:val="af8"/>
          <w:color w:val="000000"/>
          <w:sz w:val="28"/>
          <w:szCs w:val="28"/>
          <w:shd w:val="clear" w:color="auto" w:fill="FFFFFF"/>
        </w:rPr>
        <w:t xml:space="preserve"> </w:t>
      </w:r>
      <w:r w:rsidRPr="005D6604">
        <w:rPr>
          <w:color w:val="000000"/>
          <w:sz w:val="28"/>
          <w:szCs w:val="28"/>
        </w:rPr>
        <w:t>людей, яким потрібна допомога та підтримка</w:t>
      </w:r>
      <w:r>
        <w:rPr>
          <w:color w:val="000000"/>
          <w:sz w:val="28"/>
          <w:szCs w:val="28"/>
        </w:rPr>
        <w:t xml:space="preserve"> </w:t>
      </w:r>
      <w:r w:rsidRPr="005D6604">
        <w:rPr>
          <w:color w:val="000000"/>
          <w:sz w:val="28"/>
          <w:szCs w:val="28"/>
        </w:rPr>
        <w:t>зросла. Перш за все, ц</w:t>
      </w:r>
      <w:r>
        <w:rPr>
          <w:color w:val="000000"/>
          <w:sz w:val="28"/>
          <w:szCs w:val="28"/>
        </w:rPr>
        <w:t>е внутрішньо переміщені особи, безробітні, особи з інвалідністю та одинокі особи похилого віку.</w:t>
      </w:r>
    </w:p>
    <w:p w14:paraId="57BC28C5" w14:textId="77777777" w:rsidR="001960AF" w:rsidRDefault="001960AF" w:rsidP="001960AF">
      <w:pPr>
        <w:pStyle w:val="a8"/>
        <w:autoSpaceDE w:val="0"/>
        <w:spacing w:after="0" w:line="240" w:lineRule="auto"/>
        <w:ind w:firstLine="567"/>
        <w:jc w:val="both"/>
      </w:pPr>
      <w:r w:rsidRPr="001960AF">
        <w:t xml:space="preserve">На території громади зареєстровано близько 19 тисяч внутрішньо переміщених осіб, які прибули з окупованих територій та громад, де ведуться бойові дії. </w:t>
      </w:r>
    </w:p>
    <w:p w14:paraId="6874EDC6" w14:textId="396D2C28" w:rsidR="001960AF" w:rsidRDefault="00EC4719" w:rsidP="0095531B">
      <w:pPr>
        <w:autoSpaceDE w:val="0"/>
        <w:autoSpaceDN w:val="0"/>
        <w:adjustRightInd w:val="0"/>
        <w:ind w:firstLine="567"/>
        <w:jc w:val="both"/>
      </w:pPr>
      <w:r>
        <w:t>Враховуючи</w:t>
      </w:r>
      <w:r w:rsidR="00ED3FB7" w:rsidRPr="001A431D">
        <w:t xml:space="preserve"> аналітичн</w:t>
      </w:r>
      <w:r>
        <w:t xml:space="preserve">і </w:t>
      </w:r>
      <w:r w:rsidR="00ED3FB7" w:rsidRPr="001A431D">
        <w:t>дан</w:t>
      </w:r>
      <w:r>
        <w:t>і</w:t>
      </w:r>
      <w:r w:rsidR="00ED3FB7" w:rsidRPr="001A431D">
        <w:t xml:space="preserve"> звернень громадян, з кожним роком збільшуються показники кількості поданих заяв мешканців громади, які гостро потребують адресної матеріальної грошової допомоги на лікування, реабілітаці</w:t>
      </w:r>
      <w:r w:rsidR="0006117D">
        <w:t>ю</w:t>
      </w:r>
      <w:r w:rsidR="00CC4BCB">
        <w:t xml:space="preserve">, а також допомоги на прожиття </w:t>
      </w:r>
      <w:r w:rsidR="00ED3FB7" w:rsidRPr="001A431D">
        <w:t xml:space="preserve">тощо. Більшість таких звернень надходять від </w:t>
      </w:r>
      <w:r w:rsidR="0095531B" w:rsidRPr="001A431D">
        <w:t>осіб з інвалідністю</w:t>
      </w:r>
      <w:r w:rsidR="0095531B">
        <w:t>,</w:t>
      </w:r>
      <w:r w:rsidR="0095531B" w:rsidRPr="001A431D">
        <w:t xml:space="preserve"> </w:t>
      </w:r>
      <w:r w:rsidR="00ED3FB7" w:rsidRPr="001A431D">
        <w:t>осіб похилого віку, багатодітних сімей та одиноких громадян, як найбільш вразливої категорії населення, які найгостріше відчувають негативні наслідки п</w:t>
      </w:r>
      <w:r w:rsidR="001960AF">
        <w:t>огіршення економічної ситуації.</w:t>
      </w:r>
    </w:p>
    <w:p w14:paraId="68D2A775" w14:textId="77777777" w:rsidR="00EC4719" w:rsidRPr="001A431D" w:rsidRDefault="00EC4719" w:rsidP="001960AF">
      <w:pPr>
        <w:autoSpaceDE w:val="0"/>
        <w:autoSpaceDN w:val="0"/>
        <w:adjustRightInd w:val="0"/>
        <w:jc w:val="both"/>
      </w:pPr>
      <w:r w:rsidRPr="001A431D">
        <w:t>Невідкладної підтримки потребують</w:t>
      </w:r>
      <w:r w:rsidR="0095531B">
        <w:t xml:space="preserve"> сім’ї у складі яких є двоє і більше осіб з інвалідністю 1-2 груп а також </w:t>
      </w:r>
      <w:r w:rsidR="0095531B" w:rsidRPr="00201F2D">
        <w:t>одинокі громадяни похилого віку та особи з інвалідністю</w:t>
      </w:r>
      <w:r w:rsidR="0095531B">
        <w:t>,</w:t>
      </w:r>
      <w:r>
        <w:t xml:space="preserve"> які потребують догляду та матеріальної підтримки</w:t>
      </w:r>
      <w:r w:rsidRPr="001A431D">
        <w:t xml:space="preserve">. </w:t>
      </w:r>
    </w:p>
    <w:p w14:paraId="746F2E3C" w14:textId="77777777" w:rsidR="00AD5F74" w:rsidRDefault="00AD5F74" w:rsidP="001154CA">
      <w:pPr>
        <w:ind w:firstLine="567"/>
        <w:jc w:val="both"/>
      </w:pPr>
      <w:r>
        <w:rPr>
          <w:shd w:val="clear" w:color="auto" w:fill="FFFFFF"/>
        </w:rPr>
        <w:t>Основн</w:t>
      </w:r>
      <w:r w:rsidR="00800701">
        <w:rPr>
          <w:shd w:val="clear" w:color="auto" w:fill="FFFFFF"/>
        </w:rPr>
        <w:t>ого</w:t>
      </w:r>
      <w:r>
        <w:rPr>
          <w:shd w:val="clear" w:color="auto" w:fill="FFFFFF"/>
        </w:rPr>
        <w:t xml:space="preserve"> проблем</w:t>
      </w:r>
      <w:r w:rsidR="00800701">
        <w:rPr>
          <w:shd w:val="clear" w:color="auto" w:fill="FFFFFF"/>
        </w:rPr>
        <w:t>ою</w:t>
      </w:r>
      <w:r>
        <w:rPr>
          <w:shd w:val="clear" w:color="auto" w:fill="FFFFFF"/>
        </w:rPr>
        <w:t xml:space="preserve"> в соціальній сфері </w:t>
      </w:r>
      <w:r w:rsidR="00800701">
        <w:rPr>
          <w:shd w:val="clear" w:color="auto" w:fill="FFFFFF"/>
        </w:rPr>
        <w:t>є</w:t>
      </w:r>
      <w:r>
        <w:rPr>
          <w:shd w:val="clear" w:color="auto" w:fill="FFFFFF"/>
        </w:rPr>
        <w:t xml:space="preserve"> недостатність обсягів </w:t>
      </w:r>
      <w:r>
        <w:rPr>
          <w:color w:val="000000"/>
          <w:shd w:val="clear" w:color="auto" w:fill="FFFFFF"/>
        </w:rPr>
        <w:t xml:space="preserve">державних соціальних гарантій та </w:t>
      </w:r>
      <w:r w:rsidR="00800701">
        <w:rPr>
          <w:color w:val="000000"/>
          <w:shd w:val="clear" w:color="auto" w:fill="FFFFFF"/>
        </w:rPr>
        <w:t xml:space="preserve">об’єму їх фінансування </w:t>
      </w:r>
      <w:r>
        <w:rPr>
          <w:color w:val="000000"/>
          <w:shd w:val="clear" w:color="auto" w:fill="FFFFFF"/>
        </w:rPr>
        <w:t>для забезпечення соціального захи</w:t>
      </w:r>
      <w:r w:rsidR="00800701">
        <w:rPr>
          <w:color w:val="000000"/>
          <w:shd w:val="clear" w:color="auto" w:fill="FFFFFF"/>
        </w:rPr>
        <w:t>сту окремих категорій населення.</w:t>
      </w:r>
    </w:p>
    <w:p w14:paraId="684DA1DD" w14:textId="77777777" w:rsidR="006E30AC" w:rsidRPr="008D78A7" w:rsidRDefault="006E30AC" w:rsidP="006E30AC">
      <w:pPr>
        <w:pStyle w:val="a8"/>
        <w:autoSpaceDE w:val="0"/>
        <w:spacing w:after="0" w:line="240" w:lineRule="auto"/>
        <w:ind w:firstLine="567"/>
        <w:jc w:val="both"/>
        <w:rPr>
          <w:color w:val="000000"/>
          <w:shd w:val="clear" w:color="auto" w:fill="FFFFFF"/>
        </w:rPr>
      </w:pPr>
      <w:r w:rsidRPr="004E2D2F">
        <w:lastRenderedPageBreak/>
        <w:t xml:space="preserve">Саме тому, задля забезпечення надання соціальної підтримки та захисту </w:t>
      </w:r>
      <w:r w:rsidRPr="008D78A7">
        <w:t>вразливих верств населення громади, необхідно передбачити місцеві соціальні гарантії для окремих категорій населення.</w:t>
      </w:r>
    </w:p>
    <w:p w14:paraId="0547950C" w14:textId="77777777" w:rsidR="00800701" w:rsidRPr="008D78A7" w:rsidRDefault="00800701" w:rsidP="00800701">
      <w:pPr>
        <w:autoSpaceDE w:val="0"/>
        <w:autoSpaceDN w:val="0"/>
        <w:adjustRightInd w:val="0"/>
        <w:ind w:firstLine="567"/>
        <w:jc w:val="both"/>
      </w:pPr>
      <w:r w:rsidRPr="008D78A7">
        <w:rPr>
          <w:lang w:eastAsia="ru-RU"/>
        </w:rPr>
        <w:t xml:space="preserve">Реалізація Програми соціального захисту населення Луцької міської територіальної громади на 2016–2022 роки дала позитивні результати, напрацьовано дієві механізми підтримки </w:t>
      </w:r>
      <w:r w:rsidR="00A27122" w:rsidRPr="008D78A7">
        <w:rPr>
          <w:lang w:eastAsia="ru-RU"/>
        </w:rPr>
        <w:t xml:space="preserve">вразливих </w:t>
      </w:r>
      <w:r w:rsidRPr="008D78A7">
        <w:rPr>
          <w:lang w:eastAsia="ru-RU"/>
        </w:rPr>
        <w:t>категорій населення.</w:t>
      </w:r>
    </w:p>
    <w:p w14:paraId="262DA735" w14:textId="77777777" w:rsidR="00AD5F74" w:rsidRPr="008D78A7" w:rsidRDefault="00B41EB0" w:rsidP="00800701">
      <w:pPr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</w:rPr>
      </w:pPr>
      <w:r w:rsidRPr="008D78A7">
        <w:rPr>
          <w:color w:val="000000"/>
          <w:shd w:val="clear" w:color="auto" w:fill="FFFFFF"/>
        </w:rPr>
        <w:t>В</w:t>
      </w:r>
      <w:r w:rsidR="00AD5F74" w:rsidRPr="008D78A7">
        <w:rPr>
          <w:color w:val="000000"/>
          <w:shd w:val="clear" w:color="auto" w:fill="FFFFFF"/>
        </w:rPr>
        <w:t>раховуючи сучасні соціально-економічні</w:t>
      </w:r>
      <w:r w:rsidR="00800701" w:rsidRPr="008D78A7">
        <w:rPr>
          <w:color w:val="000000"/>
          <w:shd w:val="clear" w:color="auto" w:fill="FFFFFF"/>
        </w:rPr>
        <w:t xml:space="preserve"> та політичні</w:t>
      </w:r>
      <w:r w:rsidR="00AD5F74" w:rsidRPr="008D78A7">
        <w:rPr>
          <w:color w:val="000000"/>
          <w:shd w:val="clear" w:color="auto" w:fill="FFFFFF"/>
        </w:rPr>
        <w:t xml:space="preserve"> умови</w:t>
      </w:r>
      <w:r w:rsidR="00800701" w:rsidRPr="008D78A7">
        <w:rPr>
          <w:color w:val="000000"/>
          <w:shd w:val="clear" w:color="auto" w:fill="FFFFFF"/>
        </w:rPr>
        <w:t xml:space="preserve"> в країні</w:t>
      </w:r>
      <w:r w:rsidR="00AD5F74" w:rsidRPr="008D78A7">
        <w:rPr>
          <w:color w:val="000000"/>
          <w:shd w:val="clear" w:color="auto" w:fill="FFFFFF"/>
        </w:rPr>
        <w:t xml:space="preserve">, необхідно зберегти ті пріоритетні напрямки соціального захисту населення, які дозволяють приділити </w:t>
      </w:r>
      <w:r w:rsidR="00800701" w:rsidRPr="008D78A7">
        <w:rPr>
          <w:color w:val="000000"/>
          <w:shd w:val="clear" w:color="auto" w:fill="FFFFFF"/>
        </w:rPr>
        <w:t xml:space="preserve">належну </w:t>
      </w:r>
      <w:r w:rsidR="00AD5F74" w:rsidRPr="008D78A7">
        <w:rPr>
          <w:color w:val="000000"/>
          <w:shd w:val="clear" w:color="auto" w:fill="FFFFFF"/>
        </w:rPr>
        <w:t>уваг</w:t>
      </w:r>
      <w:r w:rsidR="00800701" w:rsidRPr="008D78A7">
        <w:rPr>
          <w:color w:val="000000"/>
          <w:shd w:val="clear" w:color="auto" w:fill="FFFFFF"/>
        </w:rPr>
        <w:t>у</w:t>
      </w:r>
      <w:r w:rsidR="00AD5F74" w:rsidRPr="008D78A7">
        <w:rPr>
          <w:color w:val="000000"/>
          <w:shd w:val="clear" w:color="auto" w:fill="FFFFFF"/>
        </w:rPr>
        <w:t xml:space="preserve"> та підтримувати життєдіяльність соціально вразливих мешканців</w:t>
      </w:r>
      <w:r w:rsidR="00800701" w:rsidRPr="008D78A7">
        <w:rPr>
          <w:color w:val="000000"/>
          <w:shd w:val="clear" w:color="auto" w:fill="FFFFFF"/>
        </w:rPr>
        <w:t xml:space="preserve"> громади</w:t>
      </w:r>
      <w:r w:rsidR="00AD5F74" w:rsidRPr="008D78A7">
        <w:rPr>
          <w:color w:val="000000"/>
          <w:shd w:val="clear" w:color="auto" w:fill="FFFFFF"/>
        </w:rPr>
        <w:t>.</w:t>
      </w:r>
    </w:p>
    <w:p w14:paraId="4074586C" w14:textId="77777777" w:rsidR="000A4DE7" w:rsidRPr="00201F2D" w:rsidRDefault="000A4DE7" w:rsidP="00800701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8D78A7">
        <w:rPr>
          <w:color w:val="000000"/>
          <w:shd w:val="clear" w:color="auto" w:fill="FFFFFF"/>
        </w:rPr>
        <w:t>Разом з цим</w:t>
      </w:r>
      <w:r w:rsidRPr="008D78A7">
        <w:rPr>
          <w:shd w:val="clear" w:color="auto" w:fill="FFFFFF"/>
        </w:rPr>
        <w:t xml:space="preserve">, </w:t>
      </w:r>
      <w:r w:rsidR="008D78A7" w:rsidRPr="008D78A7">
        <w:rPr>
          <w:shd w:val="clear" w:color="auto" w:fill="FFFFFF"/>
        </w:rPr>
        <w:t xml:space="preserve">є </w:t>
      </w:r>
      <w:r w:rsidRPr="008D78A7">
        <w:rPr>
          <w:shd w:val="clear" w:color="auto" w:fill="FFFFFF"/>
        </w:rPr>
        <w:t xml:space="preserve">необхідність </w:t>
      </w:r>
      <w:r w:rsidR="008D78A7" w:rsidRPr="008D78A7">
        <w:rPr>
          <w:shd w:val="clear" w:color="auto" w:fill="FFFFFF"/>
        </w:rPr>
        <w:t>у</w:t>
      </w:r>
      <w:r w:rsidRPr="008D78A7">
        <w:rPr>
          <w:shd w:val="clear" w:color="auto" w:fill="FFFFFF"/>
        </w:rPr>
        <w:t xml:space="preserve"> запровадженні додаткових заходів </w:t>
      </w:r>
      <w:r w:rsidR="007C7CDE" w:rsidRPr="008D78A7">
        <w:rPr>
          <w:shd w:val="clear" w:color="auto" w:fill="FFFFFF"/>
        </w:rPr>
        <w:t>підтримки тих категорій</w:t>
      </w:r>
      <w:r w:rsidR="007C7CDE" w:rsidRPr="00201F2D">
        <w:rPr>
          <w:shd w:val="clear" w:color="auto" w:fill="FFFFFF"/>
        </w:rPr>
        <w:t xml:space="preserve"> населення, які найбільше цього потребують</w:t>
      </w:r>
      <w:r w:rsidR="008D78A7">
        <w:rPr>
          <w:shd w:val="clear" w:color="auto" w:fill="FFFFFF"/>
        </w:rPr>
        <w:t>, ц</w:t>
      </w:r>
      <w:r w:rsidR="00DF49F9" w:rsidRPr="00201F2D">
        <w:rPr>
          <w:shd w:val="clear" w:color="auto" w:fill="FFFFFF"/>
        </w:rPr>
        <w:t>е насамперед, сім’ї</w:t>
      </w:r>
      <w:r w:rsidR="00201F2D">
        <w:rPr>
          <w:shd w:val="clear" w:color="auto" w:fill="FFFFFF"/>
        </w:rPr>
        <w:t xml:space="preserve">, </w:t>
      </w:r>
      <w:r w:rsidR="00DF49F9" w:rsidRPr="00201F2D">
        <w:rPr>
          <w:shd w:val="clear" w:color="auto" w:fill="FFFFFF"/>
        </w:rPr>
        <w:t>у складі яких є особи з інвалідністю</w:t>
      </w:r>
      <w:r w:rsidR="00201F2D" w:rsidRPr="00201F2D">
        <w:t>.</w:t>
      </w:r>
    </w:p>
    <w:p w14:paraId="4A70FB9A" w14:textId="3CD7B0BC" w:rsidR="00A27122" w:rsidRDefault="00B41EB0" w:rsidP="00800701">
      <w:pPr>
        <w:autoSpaceDE w:val="0"/>
        <w:autoSpaceDN w:val="0"/>
        <w:adjustRightInd w:val="0"/>
        <w:ind w:firstLine="567"/>
        <w:jc w:val="both"/>
      </w:pPr>
      <w:r>
        <w:rPr>
          <w:lang w:eastAsia="ru-RU"/>
        </w:rPr>
        <w:t>Тому, у зв’язку із закінченням терміну дії цільової Програми соціального захисту населення Луцької міської територіальної громади на 2016–2022 роки та з</w:t>
      </w:r>
      <w:r w:rsidR="00A27122">
        <w:rPr>
          <w:color w:val="000000"/>
          <w:shd w:val="clear" w:color="auto" w:fill="FFFFFF"/>
        </w:rPr>
        <w:t>а результатами системного аналізу результатів щорічного моніторингу</w:t>
      </w:r>
      <w:r>
        <w:rPr>
          <w:color w:val="000000"/>
          <w:shd w:val="clear" w:color="auto" w:fill="FFFFFF"/>
        </w:rPr>
        <w:t xml:space="preserve"> </w:t>
      </w:r>
      <w:r w:rsidR="00FB5ED8">
        <w:rPr>
          <w:color w:val="000000"/>
          <w:shd w:val="clear" w:color="auto" w:fill="FFFFFF"/>
        </w:rPr>
        <w:t>її виконання</w:t>
      </w:r>
      <w:r w:rsidR="00A27122">
        <w:rPr>
          <w:lang w:eastAsia="ru-RU"/>
        </w:rPr>
        <w:t>, виникла необхідність у</w:t>
      </w:r>
      <w:r>
        <w:rPr>
          <w:lang w:eastAsia="ru-RU"/>
        </w:rPr>
        <w:t xml:space="preserve"> </w:t>
      </w:r>
      <w:r w:rsidR="00C53CD7">
        <w:rPr>
          <w:lang w:eastAsia="ru-RU"/>
        </w:rPr>
        <w:t>затвердженні Програми</w:t>
      </w:r>
      <w:r w:rsidR="007D7450">
        <w:rPr>
          <w:lang w:eastAsia="ru-RU"/>
        </w:rPr>
        <w:t xml:space="preserve"> </w:t>
      </w:r>
      <w:r w:rsidR="00D1596E">
        <w:rPr>
          <w:lang w:eastAsia="ru-RU"/>
        </w:rPr>
        <w:t xml:space="preserve">соціального захисту населення </w:t>
      </w:r>
      <w:r w:rsidR="009145F0">
        <w:rPr>
          <w:lang w:eastAsia="ru-RU"/>
        </w:rPr>
        <w:t xml:space="preserve">громади </w:t>
      </w:r>
      <w:r>
        <w:rPr>
          <w:lang w:eastAsia="ru-RU"/>
        </w:rPr>
        <w:t xml:space="preserve">на наступні періоди. </w:t>
      </w:r>
    </w:p>
    <w:p w14:paraId="6B713103" w14:textId="77777777" w:rsidR="00D354B8" w:rsidRPr="00DC05C0" w:rsidRDefault="00D354B8" w:rsidP="00800701">
      <w:pPr>
        <w:pStyle w:val="a8"/>
        <w:autoSpaceDE w:val="0"/>
        <w:spacing w:after="0" w:line="240" w:lineRule="auto"/>
        <w:ind w:firstLine="567"/>
        <w:jc w:val="both"/>
      </w:pPr>
    </w:p>
    <w:p w14:paraId="707239C5" w14:textId="77777777" w:rsidR="00434AA0" w:rsidRDefault="00434AA0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F10647">
        <w:rPr>
          <w:b/>
          <w:bCs/>
        </w:rPr>
        <w:t>3. Визначення мети</w:t>
      </w:r>
    </w:p>
    <w:p w14:paraId="691F3A2B" w14:textId="77777777" w:rsidR="00C81E80" w:rsidRPr="00DC05C0" w:rsidRDefault="00C81E80" w:rsidP="00061B2E">
      <w:pPr>
        <w:jc w:val="both"/>
        <w:rPr>
          <w:b/>
          <w:bCs/>
          <w:lang w:val="ru-RU"/>
        </w:rPr>
      </w:pPr>
    </w:p>
    <w:p w14:paraId="6E076A58" w14:textId="77777777" w:rsidR="00061B2E" w:rsidRPr="00110580" w:rsidRDefault="00061B2E" w:rsidP="00C81E80">
      <w:pPr>
        <w:ind w:firstLine="567"/>
        <w:jc w:val="both"/>
      </w:pPr>
      <w:r>
        <w:t xml:space="preserve">Мета програми полягає у </w:t>
      </w:r>
      <w:r w:rsidR="00B31FDC">
        <w:rPr>
          <w:bCs/>
          <w:color w:val="202124"/>
          <w:shd w:val="clear" w:color="auto" w:fill="FFFFFF"/>
        </w:rPr>
        <w:t>забезпеченні</w:t>
      </w:r>
      <w:r w:rsidR="00B31FDC" w:rsidRPr="00B31FDC">
        <w:rPr>
          <w:bCs/>
          <w:color w:val="202124"/>
          <w:shd w:val="clear" w:color="auto" w:fill="FFFFFF"/>
        </w:rPr>
        <w:t xml:space="preserve"> </w:t>
      </w:r>
      <w:r w:rsidR="00B31FDC">
        <w:rPr>
          <w:bCs/>
          <w:color w:val="202124"/>
          <w:shd w:val="clear" w:color="auto" w:fill="FFFFFF"/>
        </w:rPr>
        <w:t xml:space="preserve">належного </w:t>
      </w:r>
      <w:r w:rsidR="00B31FDC" w:rsidRPr="00B31FDC">
        <w:rPr>
          <w:bCs/>
          <w:color w:val="202124"/>
          <w:shd w:val="clear" w:color="auto" w:fill="FFFFFF"/>
        </w:rPr>
        <w:t>рівня та якості життя</w:t>
      </w:r>
      <w:r w:rsidR="00B31FDC">
        <w:rPr>
          <w:bCs/>
          <w:color w:val="202124"/>
          <w:shd w:val="clear" w:color="auto" w:fill="FFFFFF"/>
        </w:rPr>
        <w:t xml:space="preserve"> населення</w:t>
      </w:r>
      <w:r w:rsidR="00B31FDC">
        <w:rPr>
          <w:color w:val="202124"/>
          <w:shd w:val="clear" w:color="auto" w:fill="FFFFFF"/>
        </w:rPr>
        <w:t>, шляхом надання</w:t>
      </w:r>
      <w:r>
        <w:t xml:space="preserve"> додаткових до встановлених законодавством гара</w:t>
      </w:r>
      <w:r w:rsidR="00C81E80">
        <w:t>нтій соціального захисту окремим категоріям</w:t>
      </w:r>
      <w:r>
        <w:t xml:space="preserve"> </w:t>
      </w:r>
      <w:r w:rsidRPr="00110580">
        <w:t>мешканців Луцької міської територіальної громади.</w:t>
      </w:r>
    </w:p>
    <w:p w14:paraId="2D87B34C" w14:textId="77777777" w:rsidR="00B31FDC" w:rsidRPr="00DC05C0" w:rsidRDefault="00B31FDC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49F631DE" w14:textId="77777777" w:rsidR="00434AA0" w:rsidRPr="00F10647" w:rsidRDefault="00AD5825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4</w:t>
      </w:r>
      <w:r w:rsidR="00434AA0" w:rsidRPr="00F10647">
        <w:rPr>
          <w:b/>
          <w:bCs/>
        </w:rPr>
        <w:t>. Засоби розв’язання проблеми</w:t>
      </w:r>
    </w:p>
    <w:p w14:paraId="04E3E187" w14:textId="77777777" w:rsidR="00AD5825" w:rsidRPr="00DC05C0" w:rsidRDefault="00AD5825" w:rsidP="00434AA0">
      <w:pPr>
        <w:autoSpaceDE w:val="0"/>
        <w:autoSpaceDN w:val="0"/>
        <w:adjustRightInd w:val="0"/>
        <w:ind w:firstLine="567"/>
        <w:jc w:val="both"/>
      </w:pPr>
    </w:p>
    <w:p w14:paraId="354F9D49" w14:textId="77777777" w:rsidR="004E6731" w:rsidRDefault="00C81E80" w:rsidP="00DC1674">
      <w:pPr>
        <w:ind w:firstLine="567"/>
        <w:jc w:val="both"/>
      </w:pPr>
      <w:r>
        <w:t>О</w:t>
      </w:r>
      <w:r w:rsidR="004E6731">
        <w:t xml:space="preserve">сновні засоби розв’язання визначеної Програмою проблеми: </w:t>
      </w:r>
    </w:p>
    <w:p w14:paraId="4A51B78F" w14:textId="77777777" w:rsidR="007244F1" w:rsidRDefault="007244F1" w:rsidP="00A14884">
      <w:pPr>
        <w:pStyle w:val="af7"/>
        <w:ind w:left="567"/>
        <w:jc w:val="both"/>
      </w:pPr>
      <w:r>
        <w:t>з</w:t>
      </w:r>
      <w:r w:rsidR="004E6731">
        <w:t>абезпечення адресного надан</w:t>
      </w:r>
      <w:r>
        <w:t>ня місцевих соціальних гарантій;</w:t>
      </w:r>
    </w:p>
    <w:p w14:paraId="3BFBD213" w14:textId="77777777" w:rsidR="004E6731" w:rsidRDefault="007244F1" w:rsidP="00A14884">
      <w:pPr>
        <w:pStyle w:val="af7"/>
        <w:ind w:left="567"/>
        <w:jc w:val="both"/>
      </w:pPr>
      <w:r>
        <w:t>н</w:t>
      </w:r>
      <w:r w:rsidR="004E6731">
        <w:t>алагодження ефективної співпраці з громадськими об’єднаннями.</w:t>
      </w:r>
    </w:p>
    <w:p w14:paraId="46B6F6AC" w14:textId="77777777" w:rsidR="00FE4953" w:rsidRDefault="009F17FE" w:rsidP="009F17FE">
      <w:pPr>
        <w:pStyle w:val="a8"/>
        <w:autoSpaceDE w:val="0"/>
        <w:spacing w:after="0" w:line="240" w:lineRule="auto"/>
        <w:ind w:firstLine="567"/>
        <w:jc w:val="both"/>
      </w:pPr>
      <w:r>
        <w:t>Програма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вразливих груп населення.</w:t>
      </w:r>
    </w:p>
    <w:p w14:paraId="7422012B" w14:textId="77777777" w:rsidR="009F17FE" w:rsidRDefault="009F17FE" w:rsidP="009F17FE">
      <w:pPr>
        <w:pStyle w:val="a8"/>
        <w:autoSpaceDE w:val="0"/>
        <w:spacing w:after="0" w:line="240" w:lineRule="auto"/>
        <w:ind w:firstLine="567"/>
        <w:jc w:val="both"/>
      </w:pPr>
      <w:r>
        <w:t>При реалізації заходів програми відсутні обмеження та привілеї за ознакою статі.</w:t>
      </w:r>
    </w:p>
    <w:p w14:paraId="5793C2E9" w14:textId="77777777" w:rsidR="00A67A20" w:rsidRDefault="00AD5825" w:rsidP="00DC1674">
      <w:pPr>
        <w:pStyle w:val="a8"/>
        <w:spacing w:after="0" w:line="240" w:lineRule="auto"/>
        <w:ind w:firstLine="567"/>
        <w:jc w:val="both"/>
      </w:pPr>
      <w:r>
        <w:t xml:space="preserve">Фінансування заходів передбачених Програмою здійснюється за рахунок коштів бюджету Луцької міської територіальної громади </w:t>
      </w:r>
      <w:r w:rsidR="00A67A20">
        <w:t>із залученням інших джерел фінансування, не заборонених законодавством.</w:t>
      </w:r>
    </w:p>
    <w:p w14:paraId="5AA93AE3" w14:textId="77777777" w:rsidR="00232F86" w:rsidRDefault="0057788C" w:rsidP="00DC1674">
      <w:pPr>
        <w:autoSpaceDE w:val="0"/>
        <w:autoSpaceDN w:val="0"/>
        <w:adjustRightInd w:val="0"/>
        <w:ind w:firstLine="567"/>
        <w:jc w:val="both"/>
      </w:pPr>
      <w:r>
        <w:t>Ресурсне забезпечення Програми наведене у Додатку 1 до Програми.</w:t>
      </w:r>
    </w:p>
    <w:p w14:paraId="2944F2EE" w14:textId="77777777" w:rsidR="0049130D" w:rsidRPr="00BE2068" w:rsidRDefault="0049130D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55284D7B" w14:textId="77777777" w:rsidR="00650C73" w:rsidRPr="00BE2068" w:rsidRDefault="00650C73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06314A4B" w14:textId="77777777" w:rsidR="00650C73" w:rsidRPr="00BE2068" w:rsidRDefault="00650C73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2BFBD439" w14:textId="77777777" w:rsidR="00434AA0" w:rsidRPr="00A775EE" w:rsidRDefault="00866C65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A775EE">
        <w:rPr>
          <w:b/>
          <w:bCs/>
        </w:rPr>
        <w:lastRenderedPageBreak/>
        <w:t>5</w:t>
      </w:r>
      <w:r w:rsidR="00434AA0" w:rsidRPr="00A775EE">
        <w:rPr>
          <w:b/>
          <w:bCs/>
        </w:rPr>
        <w:t>. Перелік завдань та заходів Програми</w:t>
      </w:r>
    </w:p>
    <w:p w14:paraId="62AAA870" w14:textId="77777777" w:rsidR="000C5B4C" w:rsidRDefault="000C5B4C" w:rsidP="00434AA0">
      <w:pPr>
        <w:autoSpaceDE w:val="0"/>
        <w:autoSpaceDN w:val="0"/>
        <w:adjustRightInd w:val="0"/>
        <w:ind w:firstLine="567"/>
        <w:jc w:val="both"/>
      </w:pPr>
    </w:p>
    <w:p w14:paraId="3BA6DAF1" w14:textId="39A3F995" w:rsidR="00866C65" w:rsidRPr="00A775EE" w:rsidRDefault="00232F86" w:rsidP="00434AA0">
      <w:pPr>
        <w:autoSpaceDE w:val="0"/>
        <w:autoSpaceDN w:val="0"/>
        <w:adjustRightInd w:val="0"/>
        <w:ind w:firstLine="567"/>
        <w:jc w:val="both"/>
      </w:pPr>
      <w:r w:rsidRPr="00A775EE">
        <w:t xml:space="preserve">Основними завданнями Програми є: </w:t>
      </w:r>
    </w:p>
    <w:p w14:paraId="0B2A2559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інформаційно-роз’яснювальна робота та виявлення соціально незахищених мешканців громади;</w:t>
      </w:r>
    </w:p>
    <w:p w14:paraId="6AE779FB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адресна матеріальна підтримка соціально вразливих груп населення громади;</w:t>
      </w:r>
    </w:p>
    <w:p w14:paraId="4D3F8A4B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забезпечення реалізації права на пільги окремих пільгових категорій громадян;</w:t>
      </w:r>
    </w:p>
    <w:p w14:paraId="19A93FAE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підтримка внутрішньо переміщених осіб;</w:t>
      </w:r>
    </w:p>
    <w:p w14:paraId="0CFCC749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підтримка осіб (сімей) у складних життєвих обставинах та людей похилого віку;</w:t>
      </w:r>
    </w:p>
    <w:p w14:paraId="58760386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оздоровлення та відпочинок пільгових категорій громадян;</w:t>
      </w:r>
    </w:p>
    <w:p w14:paraId="42721AE0" w14:textId="77777777" w:rsidR="00866C65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bCs/>
          <w:sz w:val="28"/>
          <w:szCs w:val="28"/>
          <w:shd w:val="clear" w:color="auto" w:fill="FFFFFF"/>
        </w:rPr>
        <w:t>співробітництво</w:t>
      </w:r>
      <w:r w:rsidR="00866C65" w:rsidRPr="00A775EE">
        <w:rPr>
          <w:bCs/>
          <w:sz w:val="28"/>
          <w:szCs w:val="28"/>
          <w:shd w:val="clear" w:color="auto" w:fill="FFFFFF"/>
        </w:rPr>
        <w:t xml:space="preserve"> та партнерс</w:t>
      </w:r>
      <w:r w:rsidR="00020E80" w:rsidRPr="00A775EE">
        <w:rPr>
          <w:bCs/>
          <w:sz w:val="28"/>
          <w:szCs w:val="28"/>
          <w:shd w:val="clear" w:color="auto" w:fill="FFFFFF"/>
        </w:rPr>
        <w:t>тв</w:t>
      </w:r>
      <w:r w:rsidRPr="00A775EE">
        <w:rPr>
          <w:bCs/>
          <w:sz w:val="28"/>
          <w:szCs w:val="28"/>
          <w:shd w:val="clear" w:color="auto" w:fill="FFFFFF"/>
        </w:rPr>
        <w:t>о</w:t>
      </w:r>
      <w:r w:rsidR="00020E80" w:rsidRPr="00A775EE">
        <w:rPr>
          <w:bCs/>
          <w:sz w:val="28"/>
          <w:szCs w:val="28"/>
          <w:shd w:val="clear" w:color="auto" w:fill="FFFFFF"/>
        </w:rPr>
        <w:t xml:space="preserve"> з громадськими об'єднаннями</w:t>
      </w:r>
      <w:r w:rsidRPr="00A775EE">
        <w:rPr>
          <w:bCs/>
          <w:sz w:val="28"/>
          <w:szCs w:val="28"/>
          <w:shd w:val="clear" w:color="auto" w:fill="FFFFFF"/>
        </w:rPr>
        <w:t xml:space="preserve"> соціального спрямування</w:t>
      </w:r>
      <w:r w:rsidR="00020E80" w:rsidRPr="00A775EE">
        <w:rPr>
          <w:bCs/>
          <w:sz w:val="28"/>
          <w:szCs w:val="28"/>
          <w:shd w:val="clear" w:color="auto" w:fill="FFFFFF"/>
        </w:rPr>
        <w:t>.</w:t>
      </w:r>
    </w:p>
    <w:p w14:paraId="2E7DCC22" w14:textId="77777777" w:rsidR="00866C65" w:rsidRPr="00005AEC" w:rsidRDefault="00020E80" w:rsidP="00434AA0">
      <w:pPr>
        <w:autoSpaceDE w:val="0"/>
        <w:autoSpaceDN w:val="0"/>
        <w:adjustRightInd w:val="0"/>
        <w:ind w:firstLine="567"/>
        <w:jc w:val="both"/>
      </w:pPr>
      <w:r w:rsidRPr="00A775EE">
        <w:t>Перелік завдань, заходів, та результативні показники Програми сформовано у Додатку 2 до Програми.</w:t>
      </w:r>
    </w:p>
    <w:p w14:paraId="2B0CF624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2B4B88FD" w14:textId="77777777" w:rsidR="0087145D" w:rsidRPr="0087145D" w:rsidRDefault="00540C7D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  <w:r>
        <w:rPr>
          <w:b/>
          <w:bCs/>
        </w:rPr>
        <w:t>6</w:t>
      </w:r>
      <w:r w:rsidR="00A775EE">
        <w:rPr>
          <w:b/>
          <w:bCs/>
        </w:rPr>
        <w:t>. </w:t>
      </w:r>
      <w:r w:rsidR="0087145D">
        <w:rPr>
          <w:b/>
          <w:bCs/>
        </w:rPr>
        <w:t>Індикатори (результативні показники) для проведення моніторингу та оцінки виконання Програми</w:t>
      </w:r>
    </w:p>
    <w:p w14:paraId="0BD31772" w14:textId="77777777" w:rsidR="0087145D" w:rsidRDefault="0087145D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3C373978" w14:textId="77777777" w:rsidR="00A775EE" w:rsidRDefault="00F16089" w:rsidP="00434AA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16089">
        <w:rPr>
          <w:bCs/>
        </w:rPr>
        <w:t xml:space="preserve">Для здійснення моніторингу процесу виконання Програми </w:t>
      </w:r>
      <w:r>
        <w:rPr>
          <w:bCs/>
        </w:rPr>
        <w:t xml:space="preserve">та проведення оцінки ефективності її дії визначено наступні </w:t>
      </w:r>
      <w:r w:rsidR="00C47428">
        <w:rPr>
          <w:bCs/>
        </w:rPr>
        <w:t xml:space="preserve">основні </w:t>
      </w:r>
      <w:r>
        <w:rPr>
          <w:bCs/>
        </w:rPr>
        <w:t>результативні показники подані у таблиці.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5"/>
        <w:gridCol w:w="1595"/>
        <w:gridCol w:w="1595"/>
        <w:gridCol w:w="1595"/>
      </w:tblGrid>
      <w:tr w:rsidR="00151C05" w14:paraId="3C3BA21C" w14:textId="77777777" w:rsidTr="00DB7982">
        <w:tc>
          <w:tcPr>
            <w:tcW w:w="534" w:type="dxa"/>
            <w:vMerge w:val="restart"/>
          </w:tcPr>
          <w:p w14:paraId="2DA48E41" w14:textId="293BCB9D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№ з</w:t>
            </w:r>
            <w:r w:rsidR="000C5B4C">
              <w:rPr>
                <w:bCs/>
                <w:sz w:val="24"/>
                <w:szCs w:val="24"/>
              </w:rPr>
              <w:t>/</w:t>
            </w:r>
            <w:r w:rsidRPr="00DB7982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2126" w:type="dxa"/>
            <w:vMerge w:val="restart"/>
          </w:tcPr>
          <w:p w14:paraId="1CF22F67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Завдання</w:t>
            </w:r>
          </w:p>
        </w:tc>
        <w:tc>
          <w:tcPr>
            <w:tcW w:w="6910" w:type="dxa"/>
            <w:gridSpan w:val="4"/>
          </w:tcPr>
          <w:p w14:paraId="12114974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151C05" w14:paraId="1EAA2AAE" w14:textId="77777777" w:rsidTr="00DB7982">
        <w:tc>
          <w:tcPr>
            <w:tcW w:w="534" w:type="dxa"/>
            <w:vMerge/>
          </w:tcPr>
          <w:p w14:paraId="56C6E423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2AF5FF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14:paraId="362C04F7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Назва показника</w:t>
            </w:r>
          </w:p>
        </w:tc>
        <w:tc>
          <w:tcPr>
            <w:tcW w:w="1595" w:type="dxa"/>
          </w:tcPr>
          <w:p w14:paraId="51C73C97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2023 рік</w:t>
            </w:r>
          </w:p>
        </w:tc>
        <w:tc>
          <w:tcPr>
            <w:tcW w:w="1595" w:type="dxa"/>
          </w:tcPr>
          <w:p w14:paraId="636C43EC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2024 рік</w:t>
            </w:r>
          </w:p>
        </w:tc>
        <w:tc>
          <w:tcPr>
            <w:tcW w:w="1595" w:type="dxa"/>
          </w:tcPr>
          <w:p w14:paraId="4B76911F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2025 рік</w:t>
            </w:r>
          </w:p>
        </w:tc>
      </w:tr>
      <w:tr w:rsidR="00A4346D" w14:paraId="4DC89C69" w14:textId="77777777" w:rsidTr="00070816">
        <w:trPr>
          <w:trHeight w:val="412"/>
        </w:trPr>
        <w:tc>
          <w:tcPr>
            <w:tcW w:w="534" w:type="dxa"/>
            <w:vMerge w:val="restart"/>
          </w:tcPr>
          <w:p w14:paraId="01341594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62C835E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2125" w:type="dxa"/>
          </w:tcPr>
          <w:p w14:paraId="34B87442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2350D561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6F16B61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5537D1F" w14:textId="77777777" w:rsidR="00A4346D" w:rsidRPr="00DB7982" w:rsidRDefault="00ED73E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22649,0</w:t>
            </w:r>
          </w:p>
        </w:tc>
        <w:tc>
          <w:tcPr>
            <w:tcW w:w="1595" w:type="dxa"/>
          </w:tcPr>
          <w:p w14:paraId="7EF3EB18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E8EF9F1" w14:textId="77777777" w:rsidR="00A4346D" w:rsidRPr="00DB7982" w:rsidRDefault="00ED73E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25509,0</w:t>
            </w:r>
          </w:p>
        </w:tc>
        <w:tc>
          <w:tcPr>
            <w:tcW w:w="1595" w:type="dxa"/>
          </w:tcPr>
          <w:p w14:paraId="7E17871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7A55C08" w14:textId="77777777" w:rsidR="00A4346D" w:rsidRPr="00DB7982" w:rsidRDefault="00ED73E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27359,0</w:t>
            </w:r>
          </w:p>
        </w:tc>
      </w:tr>
      <w:tr w:rsidR="00A4346D" w14:paraId="537E3F48" w14:textId="77777777" w:rsidTr="00DB7982">
        <w:trPr>
          <w:trHeight w:val="1018"/>
        </w:trPr>
        <w:tc>
          <w:tcPr>
            <w:tcW w:w="534" w:type="dxa"/>
            <w:vMerge/>
          </w:tcPr>
          <w:p w14:paraId="24254B80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CE41CB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14BEEFDA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7C042F45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одержувачів, осіб</w:t>
            </w:r>
          </w:p>
        </w:tc>
        <w:tc>
          <w:tcPr>
            <w:tcW w:w="1595" w:type="dxa"/>
          </w:tcPr>
          <w:p w14:paraId="4796694B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0524C91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20504D37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3AEF83E" w14:textId="77777777" w:rsidR="00A4346D" w:rsidRPr="00DB7982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4220</w:t>
            </w:r>
          </w:p>
        </w:tc>
        <w:tc>
          <w:tcPr>
            <w:tcW w:w="1595" w:type="dxa"/>
          </w:tcPr>
          <w:p w14:paraId="2A764462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62A1F9F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90BDD31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731971E" w14:textId="77777777" w:rsidR="00A4346D" w:rsidRPr="00DB7982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4672</w:t>
            </w:r>
          </w:p>
        </w:tc>
        <w:tc>
          <w:tcPr>
            <w:tcW w:w="1595" w:type="dxa"/>
          </w:tcPr>
          <w:p w14:paraId="147F061C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81A1A17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C67CDDB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5511ACF" w14:textId="77777777" w:rsidR="00A4346D" w:rsidRPr="00DB7982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5104</w:t>
            </w:r>
          </w:p>
        </w:tc>
      </w:tr>
      <w:tr w:rsidR="00A4346D" w14:paraId="67841F9A" w14:textId="77777777" w:rsidTr="004F4FCA">
        <w:trPr>
          <w:trHeight w:val="595"/>
        </w:trPr>
        <w:tc>
          <w:tcPr>
            <w:tcW w:w="534" w:type="dxa"/>
            <w:vMerge w:val="restart"/>
          </w:tcPr>
          <w:p w14:paraId="2D4E7CF5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71C87A4" w14:textId="77777777" w:rsidR="00A4346D" w:rsidRPr="00DB7982" w:rsidRDefault="00A4346D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Забезпечення реалізації права на пільги окремих пільгових категорій громадян</w:t>
            </w:r>
          </w:p>
        </w:tc>
        <w:tc>
          <w:tcPr>
            <w:tcW w:w="2125" w:type="dxa"/>
          </w:tcPr>
          <w:p w14:paraId="5C8C60BD" w14:textId="77777777" w:rsidR="00A4346D" w:rsidRPr="00DB7982" w:rsidRDefault="00A4346D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10681B6A" w14:textId="77777777" w:rsidR="00A4346D" w:rsidRPr="00DB7982" w:rsidRDefault="00A4346D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04F06271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4FD2D9E" w14:textId="77777777" w:rsidR="00A4346D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4520,0</w:t>
            </w:r>
          </w:p>
        </w:tc>
        <w:tc>
          <w:tcPr>
            <w:tcW w:w="1595" w:type="dxa"/>
          </w:tcPr>
          <w:p w14:paraId="4FCBD273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9556DA0" w14:textId="77777777" w:rsidR="00A4346D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5135,0</w:t>
            </w:r>
          </w:p>
        </w:tc>
        <w:tc>
          <w:tcPr>
            <w:tcW w:w="1595" w:type="dxa"/>
          </w:tcPr>
          <w:p w14:paraId="3D5B89E3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BC59F7B" w14:textId="77777777" w:rsidR="00A4346D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5740,0</w:t>
            </w:r>
          </w:p>
        </w:tc>
      </w:tr>
      <w:tr w:rsidR="00A4346D" w14:paraId="370CDE1A" w14:textId="77777777" w:rsidTr="00DB7982">
        <w:trPr>
          <w:trHeight w:val="765"/>
        </w:trPr>
        <w:tc>
          <w:tcPr>
            <w:tcW w:w="534" w:type="dxa"/>
            <w:vMerge/>
          </w:tcPr>
          <w:p w14:paraId="52BD42C4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B741A7" w14:textId="77777777" w:rsidR="00A4346D" w:rsidRPr="00DB7982" w:rsidRDefault="00A4346D" w:rsidP="00A43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E5E8573" w14:textId="77777777" w:rsidR="00A4346D" w:rsidRPr="00DB7982" w:rsidRDefault="00A4346D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7B326830" w14:textId="77777777" w:rsidR="00A4346D" w:rsidRDefault="00A4346D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одержувачів, осіб</w:t>
            </w:r>
          </w:p>
          <w:p w14:paraId="57D3EA5A" w14:textId="77777777" w:rsidR="003D1E2A" w:rsidRPr="00DB7982" w:rsidRDefault="003D1E2A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Кількість послуг</w:t>
            </w:r>
          </w:p>
        </w:tc>
        <w:tc>
          <w:tcPr>
            <w:tcW w:w="1595" w:type="dxa"/>
          </w:tcPr>
          <w:p w14:paraId="77D274B4" w14:textId="77777777" w:rsidR="00A4346D" w:rsidRDefault="00A4346D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FD420D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7FBBC7A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F7A8A42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1190</w:t>
            </w:r>
          </w:p>
          <w:p w14:paraId="5B16DC11" w14:textId="77777777" w:rsidR="00367125" w:rsidRPr="00DB7982" w:rsidRDefault="00367125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150008</w:t>
            </w:r>
          </w:p>
        </w:tc>
        <w:tc>
          <w:tcPr>
            <w:tcW w:w="1595" w:type="dxa"/>
          </w:tcPr>
          <w:p w14:paraId="17056D11" w14:textId="77777777" w:rsidR="00A4346D" w:rsidRDefault="00A4346D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635E67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CD6388C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1440EE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1201</w:t>
            </w:r>
          </w:p>
          <w:p w14:paraId="0AFB942D" w14:textId="77777777" w:rsidR="00367125" w:rsidRPr="00DB7982" w:rsidRDefault="00367125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150009</w:t>
            </w:r>
          </w:p>
        </w:tc>
        <w:tc>
          <w:tcPr>
            <w:tcW w:w="1595" w:type="dxa"/>
          </w:tcPr>
          <w:p w14:paraId="70702BEE" w14:textId="77777777" w:rsidR="00A4346D" w:rsidRDefault="00A4346D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A524266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0C9FD1F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00085B3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1202</w:t>
            </w:r>
          </w:p>
          <w:p w14:paraId="6F15EC08" w14:textId="77777777" w:rsidR="00367125" w:rsidRPr="00DB7982" w:rsidRDefault="00367125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150010</w:t>
            </w:r>
          </w:p>
        </w:tc>
      </w:tr>
      <w:tr w:rsidR="00C7544F" w14:paraId="7B25BEB0" w14:textId="77777777" w:rsidTr="00DB7982">
        <w:trPr>
          <w:trHeight w:val="208"/>
        </w:trPr>
        <w:tc>
          <w:tcPr>
            <w:tcW w:w="534" w:type="dxa"/>
            <w:vMerge w:val="restart"/>
          </w:tcPr>
          <w:p w14:paraId="03B15434" w14:textId="77777777" w:rsidR="00C7544F" w:rsidRPr="00DB7982" w:rsidRDefault="00C7544F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4F810AD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Підтримка внутрішньо переміщених осіб</w:t>
            </w:r>
            <w:r w:rsidR="004F4FCA">
              <w:rPr>
                <w:sz w:val="24"/>
                <w:szCs w:val="24"/>
              </w:rPr>
              <w:t xml:space="preserve"> (</w:t>
            </w:r>
            <w:r w:rsidR="004F4FCA" w:rsidRPr="001061D2">
              <w:rPr>
                <w:sz w:val="24"/>
              </w:rPr>
              <w:t>харчування вимушено переселених осіб</w:t>
            </w:r>
            <w:r w:rsidR="004F4FCA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14:paraId="7BA4A91E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76F8CFCB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42488E2A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482BEFD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595" w:type="dxa"/>
          </w:tcPr>
          <w:p w14:paraId="56E5F907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F8F6AF7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595" w:type="dxa"/>
          </w:tcPr>
          <w:p w14:paraId="4C077560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52EB013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</w:t>
            </w:r>
          </w:p>
        </w:tc>
      </w:tr>
      <w:tr w:rsidR="00C7544F" w14:paraId="3DD8EE43" w14:textId="77777777" w:rsidTr="00DB7982">
        <w:trPr>
          <w:trHeight w:val="570"/>
        </w:trPr>
        <w:tc>
          <w:tcPr>
            <w:tcW w:w="534" w:type="dxa"/>
            <w:vMerge/>
          </w:tcPr>
          <w:p w14:paraId="72115474" w14:textId="77777777" w:rsidR="00C7544F" w:rsidRPr="00DB7982" w:rsidRDefault="00C7544F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E1E359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7DDB94E3" w14:textId="77777777" w:rsidR="00C7544F" w:rsidRPr="00DB7982" w:rsidRDefault="00C7544F" w:rsidP="003D1E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продукту Кількість </w:t>
            </w:r>
            <w:r w:rsidR="003D1E2A">
              <w:rPr>
                <w:bCs/>
                <w:sz w:val="24"/>
                <w:szCs w:val="24"/>
              </w:rPr>
              <w:t>послуг</w:t>
            </w:r>
            <w:r w:rsidR="004F4FCA">
              <w:rPr>
                <w:bCs/>
                <w:sz w:val="24"/>
                <w:szCs w:val="24"/>
              </w:rPr>
              <w:t>/порцій</w:t>
            </w:r>
          </w:p>
        </w:tc>
        <w:tc>
          <w:tcPr>
            <w:tcW w:w="1595" w:type="dxa"/>
          </w:tcPr>
          <w:p w14:paraId="6BEBB436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C6D5D40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A9F2DCE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7ACEB3C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  <w:tc>
          <w:tcPr>
            <w:tcW w:w="1595" w:type="dxa"/>
          </w:tcPr>
          <w:p w14:paraId="6FC94DDC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8BCF4CC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240803F6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28CC3A4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  <w:tc>
          <w:tcPr>
            <w:tcW w:w="1595" w:type="dxa"/>
          </w:tcPr>
          <w:p w14:paraId="4D3A4B29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06242E7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4AD7E0B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EC95BF0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</w:tr>
      <w:tr w:rsidR="00122275" w14:paraId="655CBF8E" w14:textId="77777777" w:rsidTr="00DB7982">
        <w:trPr>
          <w:trHeight w:val="285"/>
        </w:trPr>
        <w:tc>
          <w:tcPr>
            <w:tcW w:w="534" w:type="dxa"/>
            <w:vMerge w:val="restart"/>
          </w:tcPr>
          <w:p w14:paraId="463965B8" w14:textId="77777777" w:rsidR="00122275" w:rsidRPr="00DB7982" w:rsidRDefault="00122275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3001478" w14:textId="77777777" w:rsidR="00122275" w:rsidRPr="00DB7982" w:rsidRDefault="00122275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Оздоровлення та відпочинок пільгових категорій громадян</w:t>
            </w:r>
          </w:p>
        </w:tc>
        <w:tc>
          <w:tcPr>
            <w:tcW w:w="2125" w:type="dxa"/>
          </w:tcPr>
          <w:p w14:paraId="551E0427" w14:textId="77777777" w:rsidR="00122275" w:rsidRPr="00DB7982" w:rsidRDefault="00122275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7B922DB9" w14:textId="77777777" w:rsidR="00122275" w:rsidRPr="00DB7982" w:rsidRDefault="00122275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31F0FF14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5767943" w14:textId="77777777" w:rsidR="00122275" w:rsidRPr="00DB7982" w:rsidRDefault="00301D7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595" w:type="dxa"/>
          </w:tcPr>
          <w:p w14:paraId="2D16AE65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A2D353A" w14:textId="77777777" w:rsidR="00122275" w:rsidRPr="00DB7982" w:rsidRDefault="00301D7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2400,0</w:t>
            </w:r>
          </w:p>
        </w:tc>
        <w:tc>
          <w:tcPr>
            <w:tcW w:w="1595" w:type="dxa"/>
          </w:tcPr>
          <w:p w14:paraId="135FD86D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EFE85B8" w14:textId="77777777" w:rsidR="00122275" w:rsidRPr="00DB7982" w:rsidRDefault="00301D7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</w:tr>
      <w:tr w:rsidR="00122275" w14:paraId="238956A9" w14:textId="77777777" w:rsidTr="00DB7982">
        <w:trPr>
          <w:trHeight w:val="221"/>
        </w:trPr>
        <w:tc>
          <w:tcPr>
            <w:tcW w:w="534" w:type="dxa"/>
            <w:vMerge/>
          </w:tcPr>
          <w:p w14:paraId="322D9104" w14:textId="77777777" w:rsidR="00122275" w:rsidRPr="00DB7982" w:rsidRDefault="00122275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921058C" w14:textId="77777777" w:rsidR="00122275" w:rsidRPr="00DB7982" w:rsidRDefault="00122275" w:rsidP="002426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2DE7D17" w14:textId="77777777" w:rsidR="00122275" w:rsidRPr="00DB7982" w:rsidRDefault="00122275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4C719BCB" w14:textId="77777777" w:rsidR="00122275" w:rsidRPr="00DB7982" w:rsidRDefault="00122275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одержувачів, осіб</w:t>
            </w:r>
          </w:p>
        </w:tc>
        <w:tc>
          <w:tcPr>
            <w:tcW w:w="1595" w:type="dxa"/>
          </w:tcPr>
          <w:p w14:paraId="3D729CAE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0F18232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C1CA0D6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1532880" w14:textId="77777777" w:rsidR="00122275" w:rsidRPr="00DB7982" w:rsidRDefault="003D1E2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95" w:type="dxa"/>
          </w:tcPr>
          <w:p w14:paraId="1E45B2F5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2EF2F9A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D02158A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4012CDF" w14:textId="77777777" w:rsidR="00122275" w:rsidRPr="00DB7982" w:rsidRDefault="003D1E2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95" w:type="dxa"/>
          </w:tcPr>
          <w:p w14:paraId="2C232368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B120FB1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EF0DB01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90EB02B" w14:textId="77777777" w:rsidR="00122275" w:rsidRPr="00DB7982" w:rsidRDefault="003D1E2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</w:tr>
      <w:tr w:rsidR="00205BBB" w14:paraId="06CB9ECB" w14:textId="77777777" w:rsidTr="00DB7982">
        <w:trPr>
          <w:trHeight w:val="298"/>
        </w:trPr>
        <w:tc>
          <w:tcPr>
            <w:tcW w:w="534" w:type="dxa"/>
            <w:vMerge w:val="restart"/>
          </w:tcPr>
          <w:p w14:paraId="66CE6097" w14:textId="77777777" w:rsidR="00205BBB" w:rsidRPr="00DB7982" w:rsidRDefault="00205BBB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65C80D6" w14:textId="77777777" w:rsidR="00205BBB" w:rsidRPr="00DB7982" w:rsidRDefault="00205BBB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Співпраця з громадськими об’єднаннями</w:t>
            </w:r>
          </w:p>
        </w:tc>
        <w:tc>
          <w:tcPr>
            <w:tcW w:w="2125" w:type="dxa"/>
          </w:tcPr>
          <w:p w14:paraId="75C74E82" w14:textId="77777777" w:rsidR="00205BBB" w:rsidRPr="00DB7982" w:rsidRDefault="00205BBB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7A1BB6FA" w14:textId="77777777" w:rsidR="00205BBB" w:rsidRPr="00DB7982" w:rsidRDefault="00205BBB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14478870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749EEA8" w14:textId="77777777" w:rsidR="00205BBB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1750,0</w:t>
            </w:r>
          </w:p>
        </w:tc>
        <w:tc>
          <w:tcPr>
            <w:tcW w:w="1595" w:type="dxa"/>
          </w:tcPr>
          <w:p w14:paraId="0A555ED4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8239C8C" w14:textId="77777777" w:rsidR="00205BBB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2010,0</w:t>
            </w:r>
          </w:p>
        </w:tc>
        <w:tc>
          <w:tcPr>
            <w:tcW w:w="1595" w:type="dxa"/>
          </w:tcPr>
          <w:p w14:paraId="59395CCE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8AA42A6" w14:textId="77777777" w:rsidR="00205BBB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2270,0</w:t>
            </w:r>
          </w:p>
        </w:tc>
      </w:tr>
      <w:tr w:rsidR="00205BBB" w14:paraId="0386C803" w14:textId="77777777" w:rsidTr="00DB7982">
        <w:trPr>
          <w:trHeight w:val="246"/>
        </w:trPr>
        <w:tc>
          <w:tcPr>
            <w:tcW w:w="534" w:type="dxa"/>
            <w:vMerge/>
          </w:tcPr>
          <w:p w14:paraId="4C9785F8" w14:textId="77777777" w:rsidR="00205BBB" w:rsidRPr="00DB7982" w:rsidRDefault="00205BBB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FB6C15" w14:textId="77777777" w:rsidR="00205BBB" w:rsidRPr="00DB7982" w:rsidRDefault="00205BBB" w:rsidP="002426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76E5E89" w14:textId="77777777" w:rsidR="00205BBB" w:rsidRPr="00DB7982" w:rsidRDefault="00205BBB" w:rsidP="00E525D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502D7FD1" w14:textId="77777777" w:rsidR="00205BBB" w:rsidRPr="00DB7982" w:rsidRDefault="00205BBB" w:rsidP="00943F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громадськ</w:t>
            </w:r>
            <w:r w:rsidR="00943F8F">
              <w:rPr>
                <w:bCs/>
                <w:sz w:val="24"/>
                <w:szCs w:val="24"/>
              </w:rPr>
              <w:t>их організацій</w:t>
            </w:r>
          </w:p>
        </w:tc>
        <w:tc>
          <w:tcPr>
            <w:tcW w:w="1595" w:type="dxa"/>
          </w:tcPr>
          <w:p w14:paraId="7C8D4ACA" w14:textId="77777777" w:rsidR="00205BBB" w:rsidRDefault="00205BBB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37B2DBA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7962CA3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73B2A8E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3DC4C0C" w14:textId="77777777" w:rsidR="00943F8F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14:paraId="455E469F" w14:textId="77777777" w:rsidR="00205BBB" w:rsidRDefault="00205BBB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CC80892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0FD9578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B5BDA90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DDC821B" w14:textId="77777777" w:rsidR="00943F8F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14:paraId="6F781DB2" w14:textId="77777777" w:rsidR="00205BBB" w:rsidRDefault="00205BBB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E183856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236330E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45164A5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218EEF80" w14:textId="77777777" w:rsidR="00943F8F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</w:tbl>
    <w:p w14:paraId="64B3CBA4" w14:textId="77777777" w:rsidR="00F16089" w:rsidRPr="00F16089" w:rsidRDefault="00F16089" w:rsidP="00434AA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60984764" w14:textId="77777777" w:rsidR="00A775EE" w:rsidRPr="00F16089" w:rsidRDefault="00A775EE" w:rsidP="00434AA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4CF7A7FC" w14:textId="77777777" w:rsidR="00434AA0" w:rsidRPr="00F10647" w:rsidRDefault="0087145D" w:rsidP="00966C4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  <w:lang w:val="ru-RU"/>
        </w:rPr>
        <w:t>7</w:t>
      </w:r>
      <w:r>
        <w:rPr>
          <w:b/>
          <w:bCs/>
        </w:rPr>
        <w:t>. </w:t>
      </w:r>
      <w:r w:rsidR="00434AA0" w:rsidRPr="00F10647">
        <w:rPr>
          <w:b/>
          <w:bCs/>
        </w:rPr>
        <w:t>Координація та контроль за ходом виконання Програми. Звіт</w:t>
      </w:r>
      <w:r w:rsidR="003D1E2A">
        <w:rPr>
          <w:b/>
          <w:bCs/>
        </w:rPr>
        <w:t xml:space="preserve"> </w:t>
      </w:r>
      <w:r w:rsidR="00434AA0" w:rsidRPr="00F10647">
        <w:rPr>
          <w:b/>
          <w:bCs/>
        </w:rPr>
        <w:t>про виконання Програми</w:t>
      </w:r>
    </w:p>
    <w:p w14:paraId="53F45486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5F5B7AAF" w14:textId="77777777" w:rsidR="000D6591" w:rsidRDefault="000D6591" w:rsidP="0028144B">
      <w:pPr>
        <w:autoSpaceDE w:val="0"/>
        <w:autoSpaceDN w:val="0"/>
        <w:adjustRightInd w:val="0"/>
        <w:ind w:firstLine="567"/>
        <w:jc w:val="both"/>
      </w:pPr>
      <w:r>
        <w:t>К</w:t>
      </w:r>
      <w:r w:rsidR="00540C7D">
        <w:t>оординаці</w:t>
      </w:r>
      <w:r>
        <w:t>ю</w:t>
      </w:r>
      <w:r w:rsidR="00540C7D">
        <w:t xml:space="preserve"> та контроль за ходом виконання Програми</w:t>
      </w:r>
      <w:r w:rsidR="008A5A28">
        <w:t xml:space="preserve"> </w:t>
      </w:r>
      <w:r>
        <w:t xml:space="preserve">здійснюють </w:t>
      </w:r>
      <w:r w:rsidR="005530FF">
        <w:t xml:space="preserve">департаменти соціальної політики, фінансів, бюджету та аудиту </w:t>
      </w:r>
      <w:r w:rsidR="00775965">
        <w:t xml:space="preserve">і </w:t>
      </w:r>
      <w:r w:rsidR="0028144B">
        <w:t>постійн</w:t>
      </w:r>
      <w:r w:rsidR="00775965">
        <w:t>і комісії</w:t>
      </w:r>
      <w:r w:rsidR="0028144B">
        <w:t xml:space="preserve"> Луцької міської ради з питань з питань соціального захисту, охорони здоров’я, материнства та дитинства</w:t>
      </w:r>
      <w:r w:rsidR="00775965">
        <w:t>, освіти, науки, культури, мови</w:t>
      </w:r>
      <w:r w:rsidR="00775965" w:rsidRPr="00775965">
        <w:t xml:space="preserve"> </w:t>
      </w:r>
      <w:r w:rsidR="00775965">
        <w:t>та з питань планування соціально-економічного розвитку, бюджету та фінансів.</w:t>
      </w:r>
    </w:p>
    <w:p w14:paraId="537E7BE4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  <w: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14:paraId="3663BE62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B8B864D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0E29A28" w14:textId="48BFC22A" w:rsidR="00E525DE" w:rsidRDefault="00E525DE" w:rsidP="00E525DE">
      <w:pPr>
        <w:autoSpaceDE w:val="0"/>
        <w:autoSpaceDN w:val="0"/>
        <w:adjustRightInd w:val="0"/>
        <w:jc w:val="both"/>
      </w:pPr>
      <w:r>
        <w:t xml:space="preserve">Секретар міської ради                                                     </w:t>
      </w:r>
      <w:r w:rsidR="003A172B">
        <w:t xml:space="preserve">     </w:t>
      </w:r>
      <w:bookmarkStart w:id="0" w:name="_GoBack"/>
      <w:bookmarkEnd w:id="0"/>
      <w:r>
        <w:t xml:space="preserve">       Юрій БЕЗПЯТКО</w:t>
      </w:r>
    </w:p>
    <w:p w14:paraId="3040C43A" w14:textId="77777777" w:rsidR="00E525DE" w:rsidRDefault="00E525DE" w:rsidP="00E525DE">
      <w:pPr>
        <w:autoSpaceDE w:val="0"/>
        <w:autoSpaceDN w:val="0"/>
        <w:adjustRightInd w:val="0"/>
        <w:jc w:val="both"/>
      </w:pPr>
    </w:p>
    <w:p w14:paraId="3FB4BACA" w14:textId="77777777" w:rsidR="00E525DE" w:rsidRDefault="00E525DE" w:rsidP="00E525DE">
      <w:pPr>
        <w:autoSpaceDE w:val="0"/>
        <w:autoSpaceDN w:val="0"/>
        <w:adjustRightInd w:val="0"/>
        <w:jc w:val="both"/>
      </w:pPr>
    </w:p>
    <w:p w14:paraId="136EA96F" w14:textId="5A80C2FF" w:rsidR="00E525DE" w:rsidRDefault="00E525DE" w:rsidP="00E525DE">
      <w:pPr>
        <w:jc w:val="both"/>
      </w:pPr>
      <w:r>
        <w:rPr>
          <w:sz w:val="24"/>
          <w:szCs w:val="24"/>
        </w:rPr>
        <w:t>Майборода 284 177</w:t>
      </w:r>
    </w:p>
    <w:p w14:paraId="5367D3BC" w14:textId="46860E78" w:rsidR="00DA6FD0" w:rsidRDefault="00DA6FD0">
      <w:pPr>
        <w:suppressAutoHyphens w:val="0"/>
      </w:pPr>
      <w:r>
        <w:br w:type="page"/>
      </w:r>
    </w:p>
    <w:p w14:paraId="50A5C898" w14:textId="77777777" w:rsidR="00DA6FD0" w:rsidRPr="000C5B4C" w:rsidRDefault="00DA6FD0" w:rsidP="000C5B4C">
      <w:pPr>
        <w:ind w:left="4962"/>
        <w:rPr>
          <w:lang w:val="ru-RU"/>
        </w:rPr>
      </w:pPr>
      <w:r w:rsidRPr="000C5B4C">
        <w:lastRenderedPageBreak/>
        <w:t xml:space="preserve">Додаток </w:t>
      </w:r>
      <w:r w:rsidRPr="000C5B4C">
        <w:rPr>
          <w:lang w:val="ru-RU"/>
        </w:rPr>
        <w:t>1</w:t>
      </w:r>
    </w:p>
    <w:p w14:paraId="56A93DBD" w14:textId="62204BB6" w:rsidR="000C5B4C" w:rsidRPr="000C5B4C" w:rsidRDefault="00DA6FD0" w:rsidP="000C5B4C">
      <w:pPr>
        <w:pStyle w:val="a8"/>
        <w:spacing w:after="0" w:line="240" w:lineRule="auto"/>
        <w:ind w:left="4962"/>
        <w:jc w:val="both"/>
      </w:pPr>
      <w:r w:rsidRPr="000C5B4C">
        <w:t xml:space="preserve">до Програми </w:t>
      </w:r>
      <w:r w:rsidR="000C5B4C" w:rsidRPr="000C5B4C">
        <w:t>соціального захисту населення Луцької міської територіальної громади на 2023–202</w:t>
      </w:r>
      <w:r w:rsidR="000C5B4C" w:rsidRPr="000C5B4C">
        <w:rPr>
          <w:lang w:val="ru-RU"/>
        </w:rPr>
        <w:t>5</w:t>
      </w:r>
      <w:r w:rsidR="000C5B4C" w:rsidRPr="000C5B4C">
        <w:t xml:space="preserve"> роки</w:t>
      </w:r>
    </w:p>
    <w:p w14:paraId="030D464A" w14:textId="35B26323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2F4E3AE8" w14:textId="77777777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6736AEB2" w14:textId="77777777" w:rsidR="00DA6FD0" w:rsidRDefault="00DA6FD0" w:rsidP="000C5B4C">
      <w:pPr>
        <w:pStyle w:val="a8"/>
        <w:spacing w:after="0" w:line="240" w:lineRule="auto"/>
        <w:rPr>
          <w:bCs/>
        </w:rPr>
      </w:pPr>
    </w:p>
    <w:p w14:paraId="37D8E065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  <w:caps/>
        </w:rPr>
      </w:pPr>
      <w:r w:rsidRPr="00363053">
        <w:rPr>
          <w:caps/>
        </w:rPr>
        <w:t>Ресурсне забезпечення</w:t>
      </w:r>
    </w:p>
    <w:p w14:paraId="16255497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Програми соціального захисту</w:t>
      </w:r>
      <w:r w:rsidRPr="00363053">
        <w:rPr>
          <w:lang w:val="ru-RU"/>
        </w:rPr>
        <w:t xml:space="preserve"> </w:t>
      </w:r>
      <w:r w:rsidRPr="00363053">
        <w:t xml:space="preserve">населення </w:t>
      </w:r>
    </w:p>
    <w:p w14:paraId="312AECC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Луцької міської територіальної громади на 2023–202</w:t>
      </w:r>
      <w:r w:rsidRPr="00123163">
        <w:rPr>
          <w:lang w:val="ru-RU"/>
        </w:rPr>
        <w:t>5</w:t>
      </w:r>
      <w:r w:rsidRPr="00363053">
        <w:t xml:space="preserve"> роки</w:t>
      </w:r>
    </w:p>
    <w:p w14:paraId="56CAC33E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tbl>
      <w:tblPr>
        <w:tblStyle w:val="af9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1843"/>
      </w:tblGrid>
      <w:tr w:rsidR="00DA6FD0" w14:paraId="2CB80128" w14:textId="77777777" w:rsidTr="00E525DE">
        <w:trPr>
          <w:trHeight w:val="1258"/>
        </w:trPr>
        <w:tc>
          <w:tcPr>
            <w:tcW w:w="3936" w:type="dxa"/>
            <w:vMerge w:val="restart"/>
            <w:vAlign w:val="center"/>
          </w:tcPr>
          <w:p w14:paraId="3BB114C4" w14:textId="46ADFC71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Обсяг коштів, які планується залучити на виконання Програми за джерелами фінансування, тис.</w:t>
            </w:r>
            <w:r w:rsidR="000C5B4C">
              <w:t> </w:t>
            </w:r>
            <w:r>
              <w:t>грн</w:t>
            </w:r>
          </w:p>
        </w:tc>
        <w:tc>
          <w:tcPr>
            <w:tcW w:w="3685" w:type="dxa"/>
            <w:gridSpan w:val="3"/>
            <w:vAlign w:val="center"/>
          </w:tcPr>
          <w:p w14:paraId="1376649E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Роки</w:t>
            </w:r>
          </w:p>
        </w:tc>
        <w:tc>
          <w:tcPr>
            <w:tcW w:w="1843" w:type="dxa"/>
            <w:vMerge w:val="restart"/>
            <w:vAlign w:val="center"/>
          </w:tcPr>
          <w:p w14:paraId="3FFECAD4" w14:textId="0C056986" w:rsidR="00DA6FD0" w:rsidRDefault="00DA6FD0" w:rsidP="00E525DE">
            <w:pPr>
              <w:pStyle w:val="a8"/>
              <w:spacing w:after="0" w:line="240" w:lineRule="auto"/>
              <w:ind w:left="-108" w:right="-108"/>
              <w:jc w:val="center"/>
              <w:rPr>
                <w:bCs/>
              </w:rPr>
            </w:pPr>
            <w:r>
              <w:t>Загальний обсяг фінансування, тис.</w:t>
            </w:r>
            <w:r w:rsidR="000C5B4C">
              <w:t> </w:t>
            </w:r>
            <w:r>
              <w:t>грн</w:t>
            </w:r>
          </w:p>
        </w:tc>
      </w:tr>
      <w:tr w:rsidR="00DA6FD0" w14:paraId="6C99EE1E" w14:textId="77777777" w:rsidTr="00E525DE">
        <w:trPr>
          <w:trHeight w:val="773"/>
        </w:trPr>
        <w:tc>
          <w:tcPr>
            <w:tcW w:w="3936" w:type="dxa"/>
            <w:vMerge/>
          </w:tcPr>
          <w:p w14:paraId="2A1122B7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8" w:type="dxa"/>
            <w:vAlign w:val="center"/>
          </w:tcPr>
          <w:p w14:paraId="6E6D8F62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2023 рік</w:t>
            </w:r>
          </w:p>
        </w:tc>
        <w:tc>
          <w:tcPr>
            <w:tcW w:w="1228" w:type="dxa"/>
            <w:vAlign w:val="center"/>
          </w:tcPr>
          <w:p w14:paraId="7C2298AF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2024 рік</w:t>
            </w:r>
          </w:p>
        </w:tc>
        <w:tc>
          <w:tcPr>
            <w:tcW w:w="1229" w:type="dxa"/>
            <w:vAlign w:val="center"/>
          </w:tcPr>
          <w:p w14:paraId="56487BF7" w14:textId="16C17580" w:rsidR="000C5B4C" w:rsidRPr="000C5B4C" w:rsidRDefault="00DA6FD0" w:rsidP="000C5B4C">
            <w:pPr>
              <w:pStyle w:val="a8"/>
              <w:spacing w:after="0" w:line="240" w:lineRule="auto"/>
              <w:jc w:val="center"/>
            </w:pPr>
            <w:r>
              <w:rPr>
                <w:lang w:val="en-US"/>
              </w:rPr>
              <w:t xml:space="preserve">2025 </w:t>
            </w:r>
            <w:r>
              <w:t>рік</w:t>
            </w:r>
          </w:p>
        </w:tc>
        <w:tc>
          <w:tcPr>
            <w:tcW w:w="1843" w:type="dxa"/>
            <w:vMerge/>
          </w:tcPr>
          <w:p w14:paraId="35C89F74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</w:tr>
      <w:tr w:rsidR="00DA6FD0" w14:paraId="3BD3D360" w14:textId="77777777" w:rsidTr="00E525DE">
        <w:tc>
          <w:tcPr>
            <w:tcW w:w="3936" w:type="dxa"/>
          </w:tcPr>
          <w:p w14:paraId="6850F1F4" w14:textId="77777777" w:rsidR="00DA6FD0" w:rsidRDefault="00DA6FD0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14:paraId="045EFDA1" w14:textId="77777777" w:rsidR="00DA6FD0" w:rsidRPr="009733A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36339</w:t>
            </w:r>
            <w:r>
              <w:t>,0</w:t>
            </w:r>
          </w:p>
        </w:tc>
        <w:tc>
          <w:tcPr>
            <w:tcW w:w="1228" w:type="dxa"/>
          </w:tcPr>
          <w:p w14:paraId="4B34B0C0" w14:textId="77777777" w:rsidR="00DA6FD0" w:rsidRPr="001C1EFF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40634</w:t>
            </w:r>
            <w:r>
              <w:t>,0</w:t>
            </w:r>
          </w:p>
        </w:tc>
        <w:tc>
          <w:tcPr>
            <w:tcW w:w="1229" w:type="dxa"/>
          </w:tcPr>
          <w:p w14:paraId="3F6D967C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44109,0</w:t>
            </w:r>
          </w:p>
        </w:tc>
        <w:tc>
          <w:tcPr>
            <w:tcW w:w="1843" w:type="dxa"/>
          </w:tcPr>
          <w:p w14:paraId="6A32D9A1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12</w:t>
            </w:r>
            <w:r>
              <w:rPr>
                <w:lang w:val="en-US"/>
              </w:rPr>
              <w:t>10</w:t>
            </w:r>
            <w:r>
              <w:t>82,0</w:t>
            </w:r>
          </w:p>
        </w:tc>
      </w:tr>
      <w:tr w:rsidR="00DA6FD0" w14:paraId="38FDEFA9" w14:textId="77777777" w:rsidTr="00E525DE">
        <w:tc>
          <w:tcPr>
            <w:tcW w:w="3936" w:type="dxa"/>
          </w:tcPr>
          <w:p w14:paraId="4860D434" w14:textId="556EAAF9" w:rsidR="00DA6FD0" w:rsidRDefault="00DA6FD0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коштів бюджету громади</w:t>
            </w:r>
          </w:p>
        </w:tc>
        <w:tc>
          <w:tcPr>
            <w:tcW w:w="1228" w:type="dxa"/>
          </w:tcPr>
          <w:p w14:paraId="45B9AFEC" w14:textId="77777777" w:rsidR="00DA6FD0" w:rsidRPr="009733A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36339</w:t>
            </w:r>
            <w:r>
              <w:t>,0</w:t>
            </w:r>
          </w:p>
        </w:tc>
        <w:tc>
          <w:tcPr>
            <w:tcW w:w="1228" w:type="dxa"/>
          </w:tcPr>
          <w:p w14:paraId="7F9ED330" w14:textId="77777777" w:rsidR="00DA6FD0" w:rsidRDefault="00DA6FD0" w:rsidP="00E525DE">
            <w:r w:rsidRPr="006643EC">
              <w:rPr>
                <w:lang w:val="en-US"/>
              </w:rPr>
              <w:t>40634</w:t>
            </w:r>
            <w:r w:rsidRPr="006643EC">
              <w:t>,0</w:t>
            </w:r>
          </w:p>
        </w:tc>
        <w:tc>
          <w:tcPr>
            <w:tcW w:w="1229" w:type="dxa"/>
          </w:tcPr>
          <w:p w14:paraId="0B18CC35" w14:textId="77777777" w:rsidR="00DA6FD0" w:rsidRDefault="00DA6FD0" w:rsidP="00E525DE">
            <w:r w:rsidRPr="004D32E9">
              <w:t>44109,0</w:t>
            </w:r>
          </w:p>
        </w:tc>
        <w:tc>
          <w:tcPr>
            <w:tcW w:w="1843" w:type="dxa"/>
          </w:tcPr>
          <w:p w14:paraId="515EB2CB" w14:textId="77777777" w:rsidR="00DA6FD0" w:rsidRDefault="00DA6FD0" w:rsidP="00E525DE">
            <w:pPr>
              <w:jc w:val="center"/>
            </w:pPr>
            <w:r>
              <w:t>12</w:t>
            </w:r>
            <w:r>
              <w:rPr>
                <w:lang w:val="en-US"/>
              </w:rPr>
              <w:t>10</w:t>
            </w:r>
            <w:r w:rsidRPr="00A9193E">
              <w:t>82,0</w:t>
            </w:r>
          </w:p>
        </w:tc>
      </w:tr>
      <w:tr w:rsidR="00DA6FD0" w14:paraId="2A831C55" w14:textId="77777777" w:rsidTr="00E525DE">
        <w:tc>
          <w:tcPr>
            <w:tcW w:w="3936" w:type="dxa"/>
          </w:tcPr>
          <w:p w14:paraId="00DFFF0A" w14:textId="77777777" w:rsidR="00DA6FD0" w:rsidRDefault="00DA6FD0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Всього:</w:t>
            </w:r>
          </w:p>
        </w:tc>
        <w:tc>
          <w:tcPr>
            <w:tcW w:w="1228" w:type="dxa"/>
          </w:tcPr>
          <w:p w14:paraId="2C47D18A" w14:textId="77777777" w:rsidR="00DA6FD0" w:rsidRPr="009733A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36339</w:t>
            </w:r>
            <w:r>
              <w:t>,0</w:t>
            </w:r>
          </w:p>
        </w:tc>
        <w:tc>
          <w:tcPr>
            <w:tcW w:w="1228" w:type="dxa"/>
          </w:tcPr>
          <w:p w14:paraId="5A3E69BC" w14:textId="77777777" w:rsidR="00DA6FD0" w:rsidRDefault="00DA6FD0" w:rsidP="00E525DE">
            <w:r w:rsidRPr="006643EC">
              <w:rPr>
                <w:lang w:val="en-US"/>
              </w:rPr>
              <w:t>40634</w:t>
            </w:r>
            <w:r w:rsidRPr="006643EC">
              <w:t>,0</w:t>
            </w:r>
          </w:p>
        </w:tc>
        <w:tc>
          <w:tcPr>
            <w:tcW w:w="1229" w:type="dxa"/>
          </w:tcPr>
          <w:p w14:paraId="276B2508" w14:textId="77777777" w:rsidR="00DA6FD0" w:rsidRDefault="00DA6FD0" w:rsidP="00E525DE">
            <w:r w:rsidRPr="004D32E9">
              <w:t>44109,0</w:t>
            </w:r>
          </w:p>
        </w:tc>
        <w:tc>
          <w:tcPr>
            <w:tcW w:w="1843" w:type="dxa"/>
          </w:tcPr>
          <w:p w14:paraId="547869E3" w14:textId="77777777" w:rsidR="00DA6FD0" w:rsidRDefault="00DA6FD0" w:rsidP="00E525DE">
            <w:pPr>
              <w:jc w:val="center"/>
            </w:pPr>
            <w:r>
              <w:t>12</w:t>
            </w:r>
            <w:r>
              <w:rPr>
                <w:lang w:val="en-US"/>
              </w:rPr>
              <w:t>10</w:t>
            </w:r>
            <w:r w:rsidRPr="00A9193E">
              <w:t>82,0</w:t>
            </w:r>
          </w:p>
        </w:tc>
      </w:tr>
    </w:tbl>
    <w:p w14:paraId="02E2ADD1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4D32E299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342BDFD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123777A1" w14:textId="77777777" w:rsidR="00DA6FD0" w:rsidRPr="00CA39EA" w:rsidRDefault="00DA6FD0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>Майборода 2841 77</w:t>
      </w:r>
    </w:p>
    <w:p w14:paraId="1FE5DEEC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23BB0BBA" w14:textId="59BDA9CC" w:rsidR="00DA6FD0" w:rsidRDefault="00DA6FD0" w:rsidP="00593463">
      <w:pPr>
        <w:autoSpaceDE w:val="0"/>
        <w:autoSpaceDN w:val="0"/>
        <w:adjustRightInd w:val="0"/>
        <w:jc w:val="both"/>
      </w:pPr>
    </w:p>
    <w:p w14:paraId="5C27DF09" w14:textId="00A433A4" w:rsidR="00DA6FD0" w:rsidRDefault="00DA6FD0" w:rsidP="00593463">
      <w:pPr>
        <w:autoSpaceDE w:val="0"/>
        <w:autoSpaceDN w:val="0"/>
        <w:adjustRightInd w:val="0"/>
        <w:jc w:val="both"/>
      </w:pPr>
    </w:p>
    <w:p w14:paraId="365DC61D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4E8C7E80" w14:textId="1DC2C5DE" w:rsidR="00DA6FD0" w:rsidRDefault="00DA6FD0">
      <w:pPr>
        <w:suppressAutoHyphens w:val="0"/>
      </w:pPr>
      <w:r>
        <w:br w:type="page"/>
      </w:r>
    </w:p>
    <w:p w14:paraId="7431486E" w14:textId="77777777" w:rsidR="00DA6FD0" w:rsidRDefault="00DA6FD0" w:rsidP="00593463">
      <w:pPr>
        <w:autoSpaceDE w:val="0"/>
        <w:autoSpaceDN w:val="0"/>
        <w:adjustRightInd w:val="0"/>
        <w:jc w:val="both"/>
        <w:sectPr w:rsidR="00DA6FD0" w:rsidSect="00CC4BCB">
          <w:type w:val="continuous"/>
          <w:pgSz w:w="11906" w:h="16838"/>
          <w:pgMar w:top="1134" w:right="567" w:bottom="1418" w:left="1985" w:header="709" w:footer="709" w:gutter="0"/>
          <w:pgNumType w:start="2"/>
          <w:cols w:space="708"/>
          <w:docGrid w:linePitch="381"/>
        </w:sectPr>
      </w:pPr>
    </w:p>
    <w:p w14:paraId="1020087D" w14:textId="77777777" w:rsidR="00DA6FD0" w:rsidRPr="001061D2" w:rsidRDefault="00DA6FD0" w:rsidP="000C5B4C">
      <w:pPr>
        <w:ind w:left="11057"/>
      </w:pPr>
      <w:r w:rsidRPr="001061D2">
        <w:lastRenderedPageBreak/>
        <w:t>Додаток 2</w:t>
      </w:r>
    </w:p>
    <w:p w14:paraId="152AB6D1" w14:textId="77777777" w:rsidR="000C5B4C" w:rsidRPr="000C5B4C" w:rsidRDefault="000C5B4C" w:rsidP="000C5B4C">
      <w:pPr>
        <w:pStyle w:val="a8"/>
        <w:spacing w:after="0" w:line="240" w:lineRule="auto"/>
        <w:ind w:left="1105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14:paraId="67F06924" w14:textId="77777777" w:rsidR="00DA6FD0" w:rsidRDefault="00DA6FD0" w:rsidP="00DA6FD0">
      <w:pPr>
        <w:pStyle w:val="afa"/>
        <w:ind w:left="6120"/>
        <w:jc w:val="center"/>
      </w:pPr>
    </w:p>
    <w:p w14:paraId="2C89AAC7" w14:textId="77777777" w:rsidR="00990E76" w:rsidRPr="00990E76" w:rsidRDefault="00990E76" w:rsidP="00DA6FD0">
      <w:pPr>
        <w:pStyle w:val="afa"/>
        <w:ind w:left="6120"/>
        <w:jc w:val="center"/>
        <w:rPr>
          <w:sz w:val="10"/>
          <w:szCs w:val="10"/>
        </w:rPr>
      </w:pPr>
    </w:p>
    <w:p w14:paraId="1B39E745" w14:textId="77777777" w:rsidR="00DA6FD0" w:rsidRPr="001061D2" w:rsidRDefault="00DA6FD0" w:rsidP="00DA6FD0">
      <w:pPr>
        <w:pStyle w:val="afa"/>
        <w:jc w:val="center"/>
      </w:pPr>
      <w:r w:rsidRPr="001061D2">
        <w:t>Перелік завдань, заходів та результативні показники</w:t>
      </w:r>
    </w:p>
    <w:p w14:paraId="176A1564" w14:textId="77777777" w:rsidR="00DA6FD0" w:rsidRPr="001061D2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 xml:space="preserve">Програми соціального захисту населення </w:t>
      </w:r>
    </w:p>
    <w:p w14:paraId="5BC35034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>Луцької міської територіальної громади на 2023–202</w:t>
      </w:r>
      <w:r w:rsidRPr="001061D2">
        <w:rPr>
          <w:lang w:val="ru-RU"/>
        </w:rPr>
        <w:t>5</w:t>
      </w:r>
      <w:r w:rsidRPr="001061D2">
        <w:t xml:space="preserve"> роки</w:t>
      </w:r>
    </w:p>
    <w:p w14:paraId="6EE8C18A" w14:textId="77777777" w:rsidR="00DA6FD0" w:rsidRPr="00990E76" w:rsidRDefault="00DA6FD0" w:rsidP="00DA6FD0">
      <w:pPr>
        <w:pStyle w:val="a8"/>
        <w:spacing w:after="0" w:line="240" w:lineRule="auto"/>
        <w:jc w:val="center"/>
        <w:rPr>
          <w:bCs/>
          <w:sz w:val="6"/>
          <w:szCs w:val="6"/>
        </w:rPr>
      </w:pPr>
    </w:p>
    <w:p w14:paraId="7255C57D" w14:textId="77777777" w:rsidR="00DA6FD0" w:rsidRPr="003E0B15" w:rsidRDefault="00DA6FD0" w:rsidP="00DA6FD0">
      <w:pPr>
        <w:pStyle w:val="afa"/>
        <w:jc w:val="center"/>
        <w:rPr>
          <w:sz w:val="4"/>
          <w:szCs w:val="4"/>
          <w:lang w:val="x-none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DA6FD0" w:rsidRPr="001061D2" w14:paraId="7B3EF67F" w14:textId="77777777" w:rsidTr="00E525DE">
        <w:trPr>
          <w:cantSplit/>
          <w:trHeight w:val="300"/>
        </w:trPr>
        <w:tc>
          <w:tcPr>
            <w:tcW w:w="420" w:type="dxa"/>
            <w:vMerge w:val="restart"/>
          </w:tcPr>
          <w:p w14:paraId="5F863E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№</w:t>
            </w:r>
          </w:p>
          <w:p w14:paraId="3C084D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  <w:vAlign w:val="center"/>
          </w:tcPr>
          <w:p w14:paraId="25A03E3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завдання</w:t>
            </w:r>
          </w:p>
        </w:tc>
        <w:tc>
          <w:tcPr>
            <w:tcW w:w="4250" w:type="dxa"/>
            <w:vMerge w:val="restart"/>
            <w:vAlign w:val="center"/>
          </w:tcPr>
          <w:p w14:paraId="0F8005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заходу</w:t>
            </w:r>
          </w:p>
        </w:tc>
        <w:tc>
          <w:tcPr>
            <w:tcW w:w="2125" w:type="dxa"/>
            <w:vMerge w:val="restart"/>
            <w:vAlign w:val="center"/>
          </w:tcPr>
          <w:p w14:paraId="3D55207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05CC51E0" w14:textId="77777777"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  <w:p w14:paraId="0A6DB8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Терміни</w:t>
            </w:r>
          </w:p>
          <w:p w14:paraId="2E4C9E5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виконання </w:t>
            </w:r>
          </w:p>
        </w:tc>
        <w:tc>
          <w:tcPr>
            <w:tcW w:w="3123" w:type="dxa"/>
            <w:gridSpan w:val="3"/>
            <w:vAlign w:val="center"/>
          </w:tcPr>
          <w:p w14:paraId="4C63F3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Фінансування </w:t>
            </w:r>
          </w:p>
        </w:tc>
        <w:tc>
          <w:tcPr>
            <w:tcW w:w="1843" w:type="dxa"/>
            <w:vMerge w:val="restart"/>
            <w:vAlign w:val="center"/>
          </w:tcPr>
          <w:p w14:paraId="3179E6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Результативні показники </w:t>
            </w:r>
          </w:p>
          <w:p w14:paraId="2C9C178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</w:p>
        </w:tc>
      </w:tr>
      <w:tr w:rsidR="00DA6FD0" w:rsidRPr="001061D2" w14:paraId="4CBE2A86" w14:textId="77777777" w:rsidTr="00E525DE">
        <w:trPr>
          <w:cantSplit/>
          <w:trHeight w:val="611"/>
        </w:trPr>
        <w:tc>
          <w:tcPr>
            <w:tcW w:w="420" w:type="dxa"/>
            <w:vMerge/>
          </w:tcPr>
          <w:p w14:paraId="3983544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7E45289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50" w:type="dxa"/>
            <w:vMerge/>
            <w:vAlign w:val="center"/>
          </w:tcPr>
          <w:p w14:paraId="3E33324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4D1C86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5A5B7CF1" w14:textId="77777777"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2D51D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Джерела</w:t>
            </w:r>
          </w:p>
        </w:tc>
        <w:tc>
          <w:tcPr>
            <w:tcW w:w="2130" w:type="dxa"/>
            <w:gridSpan w:val="2"/>
            <w:vAlign w:val="center"/>
          </w:tcPr>
          <w:p w14:paraId="44DDF7B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Обсяги</w:t>
            </w:r>
            <w:r w:rsidRPr="001061D2">
              <w:rPr>
                <w:sz w:val="24"/>
                <w:lang w:val="ru-RU"/>
              </w:rPr>
              <w:t xml:space="preserve"> </w:t>
            </w:r>
            <w:r w:rsidRPr="001061D2">
              <w:rPr>
                <w:sz w:val="24"/>
              </w:rPr>
              <w:t>за роками, тис. грн.</w:t>
            </w:r>
          </w:p>
        </w:tc>
        <w:tc>
          <w:tcPr>
            <w:tcW w:w="1843" w:type="dxa"/>
            <w:vMerge/>
            <w:vAlign w:val="center"/>
          </w:tcPr>
          <w:p w14:paraId="1275D02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A6FD0" w:rsidRPr="001061D2" w14:paraId="57C66ABF" w14:textId="77777777" w:rsidTr="00E525DE">
        <w:trPr>
          <w:trHeight w:val="278"/>
        </w:trPr>
        <w:tc>
          <w:tcPr>
            <w:tcW w:w="420" w:type="dxa"/>
            <w:vMerge w:val="restart"/>
          </w:tcPr>
          <w:p w14:paraId="36723A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745FE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Проведення інформаційно-роз’ясню-вальної роботи та виявлення соціально незахищених мешканців громади</w:t>
            </w:r>
          </w:p>
        </w:tc>
        <w:tc>
          <w:tcPr>
            <w:tcW w:w="4250" w:type="dxa"/>
          </w:tcPr>
          <w:p w14:paraId="33388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1.1.Проведення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01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</w:tcPr>
          <w:p w14:paraId="5C46AFD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5A5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AA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92ABD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7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DA6FD0" w:rsidRPr="001061D2" w14:paraId="2EFC52DF" w14:textId="77777777" w:rsidTr="00E525DE">
        <w:trPr>
          <w:trHeight w:val="278"/>
        </w:trPr>
        <w:tc>
          <w:tcPr>
            <w:tcW w:w="420" w:type="dxa"/>
            <w:vMerge/>
          </w:tcPr>
          <w:p w14:paraId="71FA123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19A2A0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</w:tcPr>
          <w:p w14:paraId="324B9B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1.2. </w:t>
            </w:r>
            <w:r w:rsidRPr="00D23CCD">
              <w:rPr>
                <w:sz w:val="24"/>
              </w:rPr>
              <w:t>Виявлення соціально незахищених мешканців громади, з метою визначення їх</w:t>
            </w:r>
            <w:r w:rsidRPr="001061D2">
              <w:rPr>
                <w:sz w:val="24"/>
              </w:rPr>
              <w:t xml:space="preserve"> потреб та надання їм соціальної підтримки і необхідних соціальних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81D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E76F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AE2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F7B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0B2B517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07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Виявлення соціально незахищених мешканців</w:t>
            </w:r>
          </w:p>
        </w:tc>
      </w:tr>
      <w:tr w:rsidR="00DA6FD0" w:rsidRPr="001061D2" w14:paraId="7763DC98" w14:textId="77777777" w:rsidTr="00E525DE">
        <w:trPr>
          <w:trHeight w:val="278"/>
        </w:trPr>
        <w:tc>
          <w:tcPr>
            <w:tcW w:w="420" w:type="dxa"/>
            <w:vMerge/>
          </w:tcPr>
          <w:p w14:paraId="21040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272E1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4250" w:type="dxa"/>
          </w:tcPr>
          <w:p w14:paraId="7C4600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обстеження матеріально-побутових умов проживання соціально вразливих </w:t>
            </w:r>
            <w:r w:rsidRPr="001061D2">
              <w:rPr>
                <w:sz w:val="24"/>
              </w:rPr>
              <w:lastRenderedPageBreak/>
              <w:t>мешканців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1EB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B3E3CC1" w14:textId="77777777"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C13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DDD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07E0A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3918" w14:textId="77777777" w:rsidR="00DA6FD0" w:rsidRPr="001061D2" w:rsidRDefault="00DA6FD0" w:rsidP="00E525DE">
            <w:pPr>
              <w:rPr>
                <w:sz w:val="24"/>
              </w:rPr>
            </w:pPr>
            <w:r w:rsidRPr="001061D2">
              <w:rPr>
                <w:sz w:val="24"/>
              </w:rPr>
              <w:t xml:space="preserve">Визначення індивідуальних </w:t>
            </w:r>
          </w:p>
          <w:p w14:paraId="264D1D2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потреб в </w:t>
            </w:r>
            <w:r w:rsidRPr="001061D2">
              <w:rPr>
                <w:sz w:val="24"/>
              </w:rPr>
              <w:lastRenderedPageBreak/>
              <w:t>соціальній підтримці та послугах</w:t>
            </w:r>
          </w:p>
        </w:tc>
      </w:tr>
      <w:tr w:rsidR="00DA6FD0" w:rsidRPr="001061D2" w14:paraId="785E1F29" w14:textId="77777777" w:rsidTr="00E525DE">
        <w:trPr>
          <w:trHeight w:val="2619"/>
        </w:trPr>
        <w:tc>
          <w:tcPr>
            <w:tcW w:w="420" w:type="dxa"/>
            <w:vMerge/>
          </w:tcPr>
          <w:p w14:paraId="4D12B0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042D5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2E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1.4</w:t>
            </w:r>
            <w:r>
              <w:rPr>
                <w:sz w:val="24"/>
              </w:rPr>
              <w:t>.Проведення</w:t>
            </w:r>
            <w:r w:rsidRPr="001061D2">
              <w:rPr>
                <w:sz w:val="24"/>
              </w:rPr>
              <w:t xml:space="preserve"> широк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інформаційно-роз’яснювальн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робот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з питань соціального захисту населення громади (через засоби масової інформації, виготовлення та розповсюдження буклетів, брошур,  інформаційних листівок, розміщення актуальної інформації у соціальних мережах та на офіційних сайтах)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18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039" w14:textId="77777777"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37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772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  <w:p w14:paraId="67CA57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F00" w14:textId="77777777" w:rsidR="00DA6FD0" w:rsidRPr="001061D2" w:rsidRDefault="00DA6FD0" w:rsidP="00E525DE">
            <w:pPr>
              <w:ind w:left="-108"/>
              <w:rPr>
                <w:sz w:val="24"/>
              </w:rPr>
            </w:pPr>
            <w:r w:rsidRPr="001061D2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DA6FD0" w:rsidRPr="003B4EA0" w14:paraId="2C313F3E" w14:textId="77777777" w:rsidTr="00E525DE">
        <w:trPr>
          <w:trHeight w:val="250"/>
        </w:trPr>
        <w:tc>
          <w:tcPr>
            <w:tcW w:w="420" w:type="dxa"/>
            <w:vMerge w:val="restart"/>
          </w:tcPr>
          <w:p w14:paraId="4DDE51C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4F3BF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59F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2.1</w:t>
            </w:r>
            <w:r>
              <w:rPr>
                <w:sz w:val="24"/>
              </w:rPr>
              <w:t>.Надання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D9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F66C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8546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CA18174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33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58B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023EB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14:paraId="14AEA8E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одержувачів:</w:t>
            </w:r>
          </w:p>
          <w:p w14:paraId="0B92075A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1600 осіб (20</w:t>
            </w:r>
            <w:r>
              <w:rPr>
                <w:sz w:val="20"/>
                <w:szCs w:val="20"/>
              </w:rPr>
              <w:t>23 рік)</w:t>
            </w:r>
          </w:p>
          <w:p w14:paraId="7C30C279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осіб (2024 рік)</w:t>
            </w:r>
          </w:p>
          <w:p w14:paraId="75A19C0B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2000 осіб (2025 рік)</w:t>
            </w:r>
          </w:p>
          <w:p w14:paraId="53EC52CC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383EDE31" w14:textId="77777777" w:rsidTr="00E525DE">
        <w:trPr>
          <w:trHeight w:val="225"/>
        </w:trPr>
        <w:tc>
          <w:tcPr>
            <w:tcW w:w="420" w:type="dxa"/>
            <w:vMerge/>
          </w:tcPr>
          <w:p w14:paraId="7853ECE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6B49A1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FA9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50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2D4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2055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312C" w14:textId="77777777" w:rsidR="00DA6FD0" w:rsidRPr="00504DEA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4C1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ABF6F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262F41CF" w14:textId="77777777" w:rsidTr="00E525DE">
        <w:trPr>
          <w:trHeight w:val="1177"/>
        </w:trPr>
        <w:tc>
          <w:tcPr>
            <w:tcW w:w="420" w:type="dxa"/>
            <w:vMerge/>
          </w:tcPr>
          <w:p w14:paraId="5EDED89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28DE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513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A47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4763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6D9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194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41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E6E03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1E1AD532" w14:textId="77777777" w:rsidTr="00E525DE">
        <w:trPr>
          <w:trHeight w:val="167"/>
        </w:trPr>
        <w:tc>
          <w:tcPr>
            <w:tcW w:w="420" w:type="dxa"/>
            <w:vMerge/>
          </w:tcPr>
          <w:p w14:paraId="7DFC581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4CB9B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4C75C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2.2.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D6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9B8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4F94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A9D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BA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1D810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14:paraId="0BFACB36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</w:p>
          <w:p w14:paraId="2F529196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одержувачів</w:t>
            </w:r>
          </w:p>
          <w:p w14:paraId="0DA7FF76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1000 осіб (2023</w:t>
            </w:r>
            <w:r>
              <w:rPr>
                <w:sz w:val="20"/>
                <w:szCs w:val="20"/>
              </w:rPr>
              <w:t xml:space="preserve"> рік)</w:t>
            </w:r>
          </w:p>
          <w:p w14:paraId="01000ECA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7A440258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1200 осіб (2025 рік)</w:t>
            </w:r>
          </w:p>
        </w:tc>
      </w:tr>
      <w:tr w:rsidR="00DA6FD0" w:rsidRPr="003B4EA0" w14:paraId="0446F8BF" w14:textId="77777777" w:rsidTr="00E525DE">
        <w:trPr>
          <w:trHeight w:val="262"/>
        </w:trPr>
        <w:tc>
          <w:tcPr>
            <w:tcW w:w="420" w:type="dxa"/>
            <w:vMerge/>
          </w:tcPr>
          <w:p w14:paraId="06719B7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69F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92B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3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482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FDCA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2C7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85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B2994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3B4EA0" w14:paraId="07D7CA69" w14:textId="77777777" w:rsidTr="00E525DE">
        <w:trPr>
          <w:trHeight w:val="963"/>
        </w:trPr>
        <w:tc>
          <w:tcPr>
            <w:tcW w:w="420" w:type="dxa"/>
            <w:vMerge/>
          </w:tcPr>
          <w:p w14:paraId="31C1730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566C3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B37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20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2B58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AC68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D8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C52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4960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1061D2" w14:paraId="39DD7FD4" w14:textId="77777777" w:rsidTr="00E525DE">
        <w:trPr>
          <w:trHeight w:val="1104"/>
        </w:trPr>
        <w:tc>
          <w:tcPr>
            <w:tcW w:w="420" w:type="dxa"/>
            <w:vMerge/>
          </w:tcPr>
          <w:p w14:paraId="7C7CCC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B0BBE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96A6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2.3.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окремим групам населення Луцької міської територіальної громади:</w:t>
            </w:r>
          </w:p>
          <w:p w14:paraId="492453C5" w14:textId="77777777" w:rsidR="00990E76" w:rsidRPr="00990E76" w:rsidRDefault="00990E7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8CC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B6A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053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BD0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23C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AD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DA6FD0" w:rsidRPr="001061D2" w14:paraId="60C71D34" w14:textId="77777777" w:rsidTr="00E525DE">
        <w:trPr>
          <w:trHeight w:val="289"/>
        </w:trPr>
        <w:tc>
          <w:tcPr>
            <w:tcW w:w="420" w:type="dxa"/>
            <w:vMerge/>
          </w:tcPr>
          <w:p w14:paraId="017DB5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EA2B5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5D1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1) учасникам бойових дій, яким виповнилось 90 і більше років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D6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9FD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E4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92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0A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880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D1A71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C043E2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9D1475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3CABBBE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53CC08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3F84C33B" w14:textId="77777777" w:rsidTr="00E525DE">
        <w:trPr>
          <w:trHeight w:val="175"/>
        </w:trPr>
        <w:tc>
          <w:tcPr>
            <w:tcW w:w="420" w:type="dxa"/>
            <w:vMerge/>
          </w:tcPr>
          <w:p w14:paraId="51B84CF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6DDA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001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DCC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B2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9B1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6FE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4FA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A0B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2248302" w14:textId="77777777" w:rsidTr="00E525DE">
        <w:trPr>
          <w:trHeight w:val="431"/>
        </w:trPr>
        <w:tc>
          <w:tcPr>
            <w:tcW w:w="420" w:type="dxa"/>
            <w:vMerge/>
          </w:tcPr>
          <w:p w14:paraId="6342892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A9535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08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57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3D2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A8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500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68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B4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3FC9D4" w14:textId="77777777" w:rsidTr="00E525DE">
        <w:trPr>
          <w:trHeight w:val="315"/>
        </w:trPr>
        <w:tc>
          <w:tcPr>
            <w:tcW w:w="420" w:type="dxa"/>
            <w:vMerge/>
          </w:tcPr>
          <w:p w14:paraId="7DC2EB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9C8A6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A1F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2) 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9C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52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84B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540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47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262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D80699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60251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2D7ADB2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5D359F0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6D22130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166AFD3C" w14:textId="77777777" w:rsidTr="00E525DE">
        <w:trPr>
          <w:trHeight w:val="300"/>
        </w:trPr>
        <w:tc>
          <w:tcPr>
            <w:tcW w:w="420" w:type="dxa"/>
            <w:vMerge/>
          </w:tcPr>
          <w:p w14:paraId="5D2EB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AF33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FA0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83B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94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E2A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26F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D8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E4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30B7A2C" w14:textId="77777777" w:rsidTr="00E525DE">
        <w:trPr>
          <w:trHeight w:val="503"/>
        </w:trPr>
        <w:tc>
          <w:tcPr>
            <w:tcW w:w="420" w:type="dxa"/>
            <w:vMerge/>
          </w:tcPr>
          <w:p w14:paraId="2181AEA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7161D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E1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26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40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465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231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2A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03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60BBD9" w14:textId="77777777" w:rsidTr="00E525DE">
        <w:trPr>
          <w:trHeight w:val="279"/>
        </w:trPr>
        <w:tc>
          <w:tcPr>
            <w:tcW w:w="420" w:type="dxa"/>
            <w:vMerge/>
          </w:tcPr>
          <w:p w14:paraId="6A5A95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01B57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E38E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80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C7E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9D1C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FE1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70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0D4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7C7CA6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6AC379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7DC9C5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3566168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287A6AD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7F0AC4F9" w14:textId="77777777" w:rsidTr="00E525DE">
        <w:trPr>
          <w:trHeight w:val="325"/>
        </w:trPr>
        <w:tc>
          <w:tcPr>
            <w:tcW w:w="420" w:type="dxa"/>
            <w:vMerge/>
          </w:tcPr>
          <w:p w14:paraId="491371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9F873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E664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04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86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0C2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6DD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AE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10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C841976" w14:textId="77777777" w:rsidTr="00E525DE">
        <w:trPr>
          <w:trHeight w:val="366"/>
        </w:trPr>
        <w:tc>
          <w:tcPr>
            <w:tcW w:w="420" w:type="dxa"/>
            <w:vMerge/>
          </w:tcPr>
          <w:p w14:paraId="5B338D4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3BFAA5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BB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B5F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FB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9E7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245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64B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5F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B9F45A" w14:textId="77777777" w:rsidTr="00E525DE">
        <w:trPr>
          <w:trHeight w:val="197"/>
        </w:trPr>
        <w:tc>
          <w:tcPr>
            <w:tcW w:w="420" w:type="dxa"/>
            <w:vMerge/>
          </w:tcPr>
          <w:p w14:paraId="22D1B3D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EBF46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CC67A" w14:textId="77777777" w:rsidR="00DA6FD0" w:rsidRPr="001061D2" w:rsidRDefault="00DA6FD0" w:rsidP="00E525DE">
            <w:pPr>
              <w:jc w:val="both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4) ветеранам ОУН-УПА (щомісяця)</w:t>
            </w:r>
          </w:p>
          <w:p w14:paraId="6926F7BB" w14:textId="77777777" w:rsidR="00DA6FD0" w:rsidRPr="001061D2" w:rsidRDefault="00DA6FD0" w:rsidP="00E525D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AA9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724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BCE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D38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19C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F15CB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177F345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6071C1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59CCDD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68E22F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65111F32" w14:textId="77777777" w:rsidTr="00E525DE">
        <w:trPr>
          <w:trHeight w:val="137"/>
        </w:trPr>
        <w:tc>
          <w:tcPr>
            <w:tcW w:w="420" w:type="dxa"/>
            <w:vMerge/>
          </w:tcPr>
          <w:p w14:paraId="3DDFDAE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DE22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BD99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F2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F1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37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257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6C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1A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1E0D317" w14:textId="77777777" w:rsidTr="00E525DE">
        <w:trPr>
          <w:trHeight w:val="423"/>
        </w:trPr>
        <w:tc>
          <w:tcPr>
            <w:tcW w:w="420" w:type="dxa"/>
            <w:vMerge/>
          </w:tcPr>
          <w:p w14:paraId="5CE6A5B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770548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40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D7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8F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90B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114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7F2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7F7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854CEA1" w14:textId="77777777" w:rsidTr="00E525DE">
        <w:trPr>
          <w:trHeight w:val="226"/>
        </w:trPr>
        <w:tc>
          <w:tcPr>
            <w:tcW w:w="420" w:type="dxa"/>
            <w:vMerge/>
          </w:tcPr>
          <w:p w14:paraId="190EE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A638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8016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5) 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A70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ABF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A05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E40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DA8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2CB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8EC4D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1214E1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05BD526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4B0ED39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12D74A94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22081234" w14:textId="77777777" w:rsidTr="00E525DE">
        <w:trPr>
          <w:trHeight w:val="263"/>
        </w:trPr>
        <w:tc>
          <w:tcPr>
            <w:tcW w:w="420" w:type="dxa"/>
            <w:vMerge/>
          </w:tcPr>
          <w:p w14:paraId="1887DF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977D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1AA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866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F7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90C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FFC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4FA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E2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E50B08" w14:textId="77777777" w:rsidTr="00E525DE">
        <w:trPr>
          <w:trHeight w:val="409"/>
        </w:trPr>
        <w:tc>
          <w:tcPr>
            <w:tcW w:w="420" w:type="dxa"/>
            <w:vMerge/>
          </w:tcPr>
          <w:p w14:paraId="2AAF0D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8A726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F2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73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201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C49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04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7AF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07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40592C5" w14:textId="77777777" w:rsidTr="00E525DE">
        <w:trPr>
          <w:trHeight w:val="151"/>
        </w:trPr>
        <w:tc>
          <w:tcPr>
            <w:tcW w:w="420" w:type="dxa"/>
            <w:vMerge/>
          </w:tcPr>
          <w:p w14:paraId="32E4FB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824CC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F51D" w14:textId="292EB482" w:rsidR="00DA6FD0" w:rsidRPr="001061D2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6) </w:t>
            </w:r>
            <w:r w:rsidR="00DA6FD0" w:rsidRPr="001061D2">
              <w:rPr>
                <w:sz w:val="24"/>
              </w:rPr>
              <w:t>сім’ям загиблих воїнів в Афганістані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2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A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139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BB9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202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086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5C8276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A9C39D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662BE8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(2023 рік)</w:t>
            </w:r>
          </w:p>
          <w:p w14:paraId="5533EBF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(2024 рік)</w:t>
            </w:r>
          </w:p>
          <w:p w14:paraId="43F0B2BB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 сімей (2025 рік)</w:t>
            </w:r>
          </w:p>
        </w:tc>
      </w:tr>
      <w:tr w:rsidR="00DA6FD0" w:rsidRPr="001061D2" w14:paraId="3AC2744B" w14:textId="77777777" w:rsidTr="00E525DE">
        <w:trPr>
          <w:trHeight w:val="162"/>
        </w:trPr>
        <w:tc>
          <w:tcPr>
            <w:tcW w:w="420" w:type="dxa"/>
            <w:vMerge/>
          </w:tcPr>
          <w:p w14:paraId="64DC331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EA08A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34C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67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461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6F1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A36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48B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7B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00E5B19" w14:textId="77777777" w:rsidTr="00E525DE">
        <w:trPr>
          <w:trHeight w:val="213"/>
        </w:trPr>
        <w:tc>
          <w:tcPr>
            <w:tcW w:w="420" w:type="dxa"/>
            <w:vMerge/>
          </w:tcPr>
          <w:p w14:paraId="50F43B2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8E6C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90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E3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F3D0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134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6D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5D0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CC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A1477A" w14:textId="77777777" w:rsidTr="00E525DE">
        <w:trPr>
          <w:trHeight w:val="279"/>
        </w:trPr>
        <w:tc>
          <w:tcPr>
            <w:tcW w:w="420" w:type="dxa"/>
            <w:vMerge/>
          </w:tcPr>
          <w:p w14:paraId="61C9993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E0873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8E99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7) вдовам загиблих під час виконання службових обов’язків працівників правоохоронних органів (щороку)</w:t>
            </w:r>
          </w:p>
          <w:p w14:paraId="3B647B7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760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80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100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62D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8F7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E5B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78E096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F0C9A4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1875D0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11098B9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363D383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20384AE" w14:textId="77777777" w:rsidTr="00E525DE">
        <w:trPr>
          <w:trHeight w:val="275"/>
        </w:trPr>
        <w:tc>
          <w:tcPr>
            <w:tcW w:w="420" w:type="dxa"/>
            <w:vMerge/>
          </w:tcPr>
          <w:p w14:paraId="773FFC7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CC475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68E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8E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BF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FB2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9FB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724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5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12BADF" w14:textId="77777777" w:rsidTr="00E525DE">
        <w:trPr>
          <w:trHeight w:val="66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C05E1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A8C0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46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AA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18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6B7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137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B4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A8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9E2CE3B" w14:textId="77777777" w:rsidTr="00E525DE">
        <w:trPr>
          <w:trHeight w:val="299"/>
        </w:trPr>
        <w:tc>
          <w:tcPr>
            <w:tcW w:w="420" w:type="dxa"/>
            <w:vMerge/>
          </w:tcPr>
          <w:p w14:paraId="7598063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32E93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97AE3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8) сім’ям при народженні трійні або більшої кількості дітей (одноразово)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07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2D7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494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9F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FD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90D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3BF0C4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347C6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936BD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(2023 рік)</w:t>
            </w:r>
          </w:p>
          <w:p w14:paraId="199D95D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(2024 рік)</w:t>
            </w:r>
          </w:p>
          <w:p w14:paraId="4D8B08F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 сім’ї (2025 рік)</w:t>
            </w:r>
          </w:p>
        </w:tc>
      </w:tr>
      <w:tr w:rsidR="00DA6FD0" w:rsidRPr="001061D2" w14:paraId="1958D059" w14:textId="77777777" w:rsidTr="00E525DE">
        <w:trPr>
          <w:trHeight w:val="163"/>
        </w:trPr>
        <w:tc>
          <w:tcPr>
            <w:tcW w:w="420" w:type="dxa"/>
            <w:vMerge/>
          </w:tcPr>
          <w:p w14:paraId="3D0E8E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820D6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FA2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D43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3AE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B69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55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30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EA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A197E3" w14:textId="77777777" w:rsidTr="00E525DE">
        <w:trPr>
          <w:trHeight w:val="27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F3D9ED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0303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A2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D2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D12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9A7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AF7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E8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B9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197A0FA" w14:textId="77777777" w:rsidTr="00E525DE">
        <w:trPr>
          <w:trHeight w:val="24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E4C933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B978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0D0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9) сім’ям, в яких дітей з інвалідністю виховують батьки з інвалідністю </w:t>
            </w:r>
            <w:r w:rsidRPr="001061D2">
              <w:rPr>
                <w:sz w:val="24"/>
                <w:lang w:val="en-US"/>
              </w:rPr>
              <w:t xml:space="preserve">1-2 </w:t>
            </w:r>
            <w:r w:rsidRPr="001061D2">
              <w:rPr>
                <w:sz w:val="24"/>
              </w:rPr>
              <w:t>групи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62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DB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A62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E12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D3A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9D7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46AB81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D25824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04C16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осіб (2023 рік)</w:t>
            </w:r>
          </w:p>
          <w:p w14:paraId="387C68C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17CD7F41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осіб (2025 рік)</w:t>
            </w:r>
          </w:p>
        </w:tc>
      </w:tr>
      <w:tr w:rsidR="00DA6FD0" w:rsidRPr="001061D2" w14:paraId="2C30F7BB" w14:textId="77777777" w:rsidTr="00E525DE">
        <w:trPr>
          <w:trHeight w:val="175"/>
        </w:trPr>
        <w:tc>
          <w:tcPr>
            <w:tcW w:w="420" w:type="dxa"/>
            <w:vMerge/>
          </w:tcPr>
          <w:p w14:paraId="710771C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5A4F3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FB0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09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50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994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729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B6C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41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1415DB4" w14:textId="77777777" w:rsidTr="00E525DE">
        <w:trPr>
          <w:trHeight w:val="687"/>
        </w:trPr>
        <w:tc>
          <w:tcPr>
            <w:tcW w:w="420" w:type="dxa"/>
            <w:vMerge/>
          </w:tcPr>
          <w:p w14:paraId="6D9C96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B4C56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06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96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C78F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96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746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5F8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465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B67B509" w14:textId="77777777" w:rsidTr="00E525DE">
        <w:trPr>
          <w:trHeight w:val="28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63B498E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BDAC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0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10) особам з інвалідністю з пересадженими органами (в т.ч. дітям) (щомісяця)</w:t>
            </w:r>
          </w:p>
          <w:p w14:paraId="5A4597D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93A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BB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333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7A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4E6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80A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53AF3A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1A188F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4D10098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B4B4B4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осіб (2024 рік)</w:t>
            </w:r>
          </w:p>
          <w:p w14:paraId="1294A417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 осіб (2025 рік)</w:t>
            </w:r>
          </w:p>
        </w:tc>
      </w:tr>
      <w:tr w:rsidR="00DA6FD0" w:rsidRPr="001061D2" w14:paraId="5318BDB6" w14:textId="77777777" w:rsidTr="00E525DE">
        <w:trPr>
          <w:trHeight w:val="234"/>
        </w:trPr>
        <w:tc>
          <w:tcPr>
            <w:tcW w:w="420" w:type="dxa"/>
            <w:vMerge/>
          </w:tcPr>
          <w:p w14:paraId="0498F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BC83D4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F78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B4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115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B6A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120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17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4AE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3B97CAE" w14:textId="77777777" w:rsidTr="00E525DE">
        <w:trPr>
          <w:trHeight w:val="276"/>
        </w:trPr>
        <w:tc>
          <w:tcPr>
            <w:tcW w:w="420" w:type="dxa"/>
            <w:vMerge/>
          </w:tcPr>
          <w:p w14:paraId="7732CCA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E10A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AF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CA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7749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745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A75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78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DDA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6BFCC1" w14:textId="77777777" w:rsidTr="00E525DE">
        <w:trPr>
          <w:trHeight w:val="27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DF0E2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840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C3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11) сім’ям, які виховують двох дітей з інвалідністю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536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4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C14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E59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42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383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A35E6E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0E72F7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014A70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43584CE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2D8AE47B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11E8DC03" w14:textId="77777777" w:rsidTr="00E525DE">
        <w:trPr>
          <w:trHeight w:val="300"/>
        </w:trPr>
        <w:tc>
          <w:tcPr>
            <w:tcW w:w="420" w:type="dxa"/>
            <w:vMerge/>
          </w:tcPr>
          <w:p w14:paraId="7DCC492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1207E7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A45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AD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5E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C0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4E5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6D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</w:t>
            </w:r>
            <w:r w:rsidRPr="001061D2">
              <w:rPr>
                <w:sz w:val="24"/>
                <w:lang w:val="en-US"/>
              </w:rPr>
              <w:t>0</w:t>
            </w:r>
            <w:r w:rsidRPr="001061D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C8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70847CE" w14:textId="77777777" w:rsidTr="00E525DE">
        <w:trPr>
          <w:trHeight w:val="166"/>
        </w:trPr>
        <w:tc>
          <w:tcPr>
            <w:tcW w:w="420" w:type="dxa"/>
            <w:vMerge/>
          </w:tcPr>
          <w:p w14:paraId="2D4D0C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D9C1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050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3F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4B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6A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9B0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DB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1D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A8A978A" w14:textId="77777777" w:rsidTr="00E525DE">
        <w:trPr>
          <w:trHeight w:val="270"/>
        </w:trPr>
        <w:tc>
          <w:tcPr>
            <w:tcW w:w="420" w:type="dxa"/>
            <w:vMerge/>
          </w:tcPr>
          <w:p w14:paraId="53B7839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407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3ED1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12) дітям-сиротам та особам з числа дітей-сиріт, які навчаються в закладах вищої освіти ІІІ-І</w:t>
            </w:r>
            <w:r w:rsidRPr="001061D2">
              <w:rPr>
                <w:sz w:val="24"/>
                <w:lang w:val="en-US"/>
              </w:rPr>
              <w:t>V</w:t>
            </w:r>
            <w:r w:rsidRPr="001061D2">
              <w:rPr>
                <w:sz w:val="24"/>
              </w:rPr>
              <w:t xml:space="preserve"> рівня акредитації (щомісяця)</w:t>
            </w:r>
          </w:p>
          <w:p w14:paraId="1D36E1D8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77ECA5C6" w14:textId="77777777" w:rsidR="00DA6FD0" w:rsidRPr="00990E76" w:rsidRDefault="00DA6FD0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92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A5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73B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84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46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3A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836B09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521D15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690F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(2023 рік)</w:t>
            </w:r>
          </w:p>
          <w:p w14:paraId="12776A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0A4A96DF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 осіб (2025 рік)</w:t>
            </w:r>
          </w:p>
        </w:tc>
      </w:tr>
      <w:tr w:rsidR="00DA6FD0" w:rsidRPr="001061D2" w14:paraId="4C032EB3" w14:textId="77777777" w:rsidTr="00E525DE">
        <w:trPr>
          <w:trHeight w:val="288"/>
        </w:trPr>
        <w:tc>
          <w:tcPr>
            <w:tcW w:w="420" w:type="dxa"/>
            <w:vMerge/>
          </w:tcPr>
          <w:p w14:paraId="61E481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64D673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E44A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D5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60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564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01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686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3E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3902BEE" w14:textId="77777777" w:rsidTr="00E525DE">
        <w:trPr>
          <w:trHeight w:val="326"/>
        </w:trPr>
        <w:tc>
          <w:tcPr>
            <w:tcW w:w="420" w:type="dxa"/>
            <w:vMerge/>
          </w:tcPr>
          <w:p w14:paraId="312371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7C537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BBD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B1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64E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7B4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6E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83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4C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F49F146" w14:textId="77777777" w:rsidTr="00E525DE">
        <w:trPr>
          <w:trHeight w:val="188"/>
        </w:trPr>
        <w:tc>
          <w:tcPr>
            <w:tcW w:w="420" w:type="dxa"/>
            <w:vMerge/>
          </w:tcPr>
          <w:p w14:paraId="5CF21DD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F47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5B82" w14:textId="77777777"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13) </w:t>
            </w:r>
            <w:r w:rsidR="00DA6FD0" w:rsidRPr="001061D2">
              <w:rPr>
                <w:sz w:val="24"/>
              </w:rPr>
              <w:t>«Заслуженим донорам України» Луцької міської територіальної громади (щороку)</w:t>
            </w:r>
          </w:p>
          <w:p w14:paraId="1D945A7B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5F5FD967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7B18B786" w14:textId="06D0CA3C" w:rsidR="00990E76" w:rsidRPr="001061D2" w:rsidRDefault="00990E76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7E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A0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D2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1C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C7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120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54D7290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D4CF29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C0456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D73F12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(2024 рік)</w:t>
            </w:r>
          </w:p>
          <w:p w14:paraId="63F669E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1DCAB6EF" w14:textId="77777777" w:rsidTr="00E525DE">
        <w:trPr>
          <w:trHeight w:val="150"/>
        </w:trPr>
        <w:tc>
          <w:tcPr>
            <w:tcW w:w="420" w:type="dxa"/>
            <w:vMerge/>
          </w:tcPr>
          <w:p w14:paraId="52B9FE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5C70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FFD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231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BFB7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542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5E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16B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618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872B609" w14:textId="77777777" w:rsidTr="00990E76">
        <w:trPr>
          <w:trHeight w:val="717"/>
        </w:trPr>
        <w:tc>
          <w:tcPr>
            <w:tcW w:w="420" w:type="dxa"/>
            <w:vMerge/>
          </w:tcPr>
          <w:p w14:paraId="04D8A83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BA4B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C81B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4F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40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67E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BE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7D8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22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73E6786" w14:textId="77777777" w:rsidTr="00E525DE">
        <w:trPr>
          <w:trHeight w:val="13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03BE426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070A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67D" w14:textId="77777777"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14) </w:t>
            </w:r>
            <w:r w:rsidR="00DA6FD0" w:rsidRPr="001061D2">
              <w:rPr>
                <w:sz w:val="24"/>
              </w:rPr>
              <w:t>спортсменам з інвалідністю Луцької міської територіальної громади – переможцям, призерам та фіналістам загальнодержавних та міжнародних змагань за результатами виступ</w:t>
            </w:r>
            <w:r w:rsidR="00DA6FD0">
              <w:rPr>
                <w:sz w:val="24"/>
              </w:rPr>
              <w:t>ів у попередньому році (щороку)</w:t>
            </w:r>
          </w:p>
          <w:p w14:paraId="6A1ED549" w14:textId="679238CF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49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6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624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95D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D3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4A7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1B8A2A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3448CB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37D78D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36C3BB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4A3D044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(2025 рік)</w:t>
            </w:r>
          </w:p>
          <w:p w14:paraId="21D8D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DB44E8C" w14:textId="77777777" w:rsidTr="00E525DE">
        <w:trPr>
          <w:trHeight w:val="325"/>
        </w:trPr>
        <w:tc>
          <w:tcPr>
            <w:tcW w:w="420" w:type="dxa"/>
            <w:vMerge/>
          </w:tcPr>
          <w:p w14:paraId="5016409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B7E0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49B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8F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CC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B57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610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27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B6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62F4C1" w14:textId="77777777" w:rsidTr="00E525DE">
        <w:trPr>
          <w:trHeight w:val="1230"/>
        </w:trPr>
        <w:tc>
          <w:tcPr>
            <w:tcW w:w="420" w:type="dxa"/>
            <w:vMerge/>
          </w:tcPr>
          <w:p w14:paraId="79361DB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1F9D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AB6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95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0E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0A1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A06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52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1C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EFC425" w14:textId="77777777" w:rsidTr="00E525DE">
        <w:trPr>
          <w:trHeight w:val="275"/>
        </w:trPr>
        <w:tc>
          <w:tcPr>
            <w:tcW w:w="420" w:type="dxa"/>
            <w:vMerge/>
          </w:tcPr>
          <w:p w14:paraId="685476F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B65B0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87109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2.4.Нада</w:t>
            </w:r>
            <w:r>
              <w:rPr>
                <w:sz w:val="24"/>
              </w:rPr>
              <w:t>ння адресної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хворим громадянам пільгових категорій на придбання ліків за пільговими рецептами</w:t>
            </w:r>
          </w:p>
          <w:p w14:paraId="07654821" w14:textId="77777777" w:rsidR="00990E76" w:rsidRDefault="00990E76" w:rsidP="00E525DE">
            <w:pPr>
              <w:jc w:val="both"/>
              <w:rPr>
                <w:sz w:val="24"/>
              </w:rPr>
            </w:pPr>
          </w:p>
          <w:p w14:paraId="573CDA6D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70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5D1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B59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3BF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B30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77B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1FEB8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19BDAF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2CC4E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осіб (2023 рік)</w:t>
            </w:r>
          </w:p>
          <w:p w14:paraId="378A6CB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осіб (2024 рік)</w:t>
            </w:r>
          </w:p>
          <w:p w14:paraId="547A8FE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 осіб (2025 рік)</w:t>
            </w:r>
          </w:p>
        </w:tc>
      </w:tr>
      <w:tr w:rsidR="00DA6FD0" w:rsidRPr="001061D2" w14:paraId="3502FF89" w14:textId="77777777" w:rsidTr="00E525DE">
        <w:trPr>
          <w:trHeight w:val="231"/>
        </w:trPr>
        <w:tc>
          <w:tcPr>
            <w:tcW w:w="420" w:type="dxa"/>
            <w:vMerge/>
          </w:tcPr>
          <w:p w14:paraId="1544ABD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8210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832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96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5E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64D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E97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3D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35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6CE7A27" w14:textId="77777777" w:rsidTr="00990E76">
        <w:trPr>
          <w:trHeight w:val="779"/>
        </w:trPr>
        <w:tc>
          <w:tcPr>
            <w:tcW w:w="420" w:type="dxa"/>
            <w:vMerge/>
          </w:tcPr>
          <w:p w14:paraId="4F11FFA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89EE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A9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8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5B2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55D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FA8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0C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C3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E18660" w14:textId="77777777" w:rsidTr="00E525DE">
        <w:trPr>
          <w:trHeight w:val="126"/>
        </w:trPr>
        <w:tc>
          <w:tcPr>
            <w:tcW w:w="420" w:type="dxa"/>
            <w:vMerge/>
          </w:tcPr>
          <w:p w14:paraId="1A31280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ADA34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21D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 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мешканцям громади, яким виповнилося 100 і більше років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9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CA8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ACA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B72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080490">
              <w:rPr>
                <w:sz w:val="24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B65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444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8292AA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E556B7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E0842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3DF91C0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18B618C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20F57B1E" w14:textId="77777777" w:rsidTr="00E525DE">
        <w:trPr>
          <w:trHeight w:val="162"/>
        </w:trPr>
        <w:tc>
          <w:tcPr>
            <w:tcW w:w="420" w:type="dxa"/>
            <w:vMerge/>
          </w:tcPr>
          <w:p w14:paraId="12ECE2E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4CA4D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FECEF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34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81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83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9C6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596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C3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09E5E0D" w14:textId="77777777" w:rsidTr="00E525DE">
        <w:trPr>
          <w:trHeight w:val="996"/>
        </w:trPr>
        <w:tc>
          <w:tcPr>
            <w:tcW w:w="420" w:type="dxa"/>
            <w:vMerge/>
          </w:tcPr>
          <w:p w14:paraId="0480F0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8C17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479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AA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812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DA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89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72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8D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D5E76F8" w14:textId="77777777" w:rsidTr="00E525DE">
        <w:trPr>
          <w:trHeight w:val="302"/>
        </w:trPr>
        <w:tc>
          <w:tcPr>
            <w:tcW w:w="420" w:type="dxa"/>
            <w:vMerge/>
          </w:tcPr>
          <w:p w14:paraId="168AF5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F2AB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E9DE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2.6.</w:t>
            </w:r>
            <w:r>
              <w:rPr>
                <w:sz w:val="24"/>
              </w:rPr>
              <w:t xml:space="preserve">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101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126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C3C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DE3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E3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979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DA851D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D580C2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5D721B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(2023 рік)</w:t>
            </w:r>
          </w:p>
          <w:p w14:paraId="6935326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(2024 рік)</w:t>
            </w:r>
          </w:p>
          <w:p w14:paraId="38DACFB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 осіб (2025 рік)</w:t>
            </w:r>
          </w:p>
        </w:tc>
      </w:tr>
      <w:tr w:rsidR="00DA6FD0" w:rsidRPr="001061D2" w14:paraId="1F1DC338" w14:textId="77777777" w:rsidTr="00E525DE">
        <w:trPr>
          <w:trHeight w:val="222"/>
        </w:trPr>
        <w:tc>
          <w:tcPr>
            <w:tcW w:w="420" w:type="dxa"/>
            <w:vMerge/>
          </w:tcPr>
          <w:p w14:paraId="6C06CE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28214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06F2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78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2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BC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37A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6C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FA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0C65EEE" w14:textId="77777777" w:rsidTr="00990E76">
        <w:trPr>
          <w:trHeight w:val="954"/>
        </w:trPr>
        <w:tc>
          <w:tcPr>
            <w:tcW w:w="420" w:type="dxa"/>
            <w:vMerge/>
          </w:tcPr>
          <w:p w14:paraId="53D6FA0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943EC8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55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F4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D7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E34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F9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34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0B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D2324B" w14:textId="77777777" w:rsidTr="00E525DE">
        <w:trPr>
          <w:trHeight w:val="218"/>
        </w:trPr>
        <w:tc>
          <w:tcPr>
            <w:tcW w:w="420" w:type="dxa"/>
            <w:vMerge/>
          </w:tcPr>
          <w:p w14:paraId="6534AF1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12E15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955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2.7.Нада</w:t>
            </w:r>
            <w:r>
              <w:rPr>
                <w:sz w:val="24"/>
              </w:rPr>
              <w:t>ння</w:t>
            </w:r>
            <w:r w:rsidRPr="001061D2">
              <w:rPr>
                <w:sz w:val="24"/>
              </w:rPr>
              <w:t xml:space="preserve"> матеріальн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C4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E2A2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E44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43A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23C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49E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4F552B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2727BD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04ABC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осіб (2023 рік)</w:t>
            </w:r>
          </w:p>
          <w:p w14:paraId="073F13F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осіб (2024 рік)</w:t>
            </w:r>
          </w:p>
          <w:p w14:paraId="19EDAB5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 осіб (2025 рік)</w:t>
            </w:r>
          </w:p>
        </w:tc>
      </w:tr>
      <w:tr w:rsidR="00DA6FD0" w:rsidRPr="001061D2" w14:paraId="21FDA689" w14:textId="77777777" w:rsidTr="00E525DE">
        <w:trPr>
          <w:trHeight w:val="275"/>
        </w:trPr>
        <w:tc>
          <w:tcPr>
            <w:tcW w:w="420" w:type="dxa"/>
            <w:vMerge/>
          </w:tcPr>
          <w:p w14:paraId="13E0485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E448E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048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14B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E67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B84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126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D3C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55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63C4D1" w14:textId="77777777" w:rsidTr="008D3086">
        <w:trPr>
          <w:trHeight w:val="1116"/>
        </w:trPr>
        <w:tc>
          <w:tcPr>
            <w:tcW w:w="420" w:type="dxa"/>
            <w:vMerge/>
          </w:tcPr>
          <w:p w14:paraId="1AEA98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4E78D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A2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BA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7C0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565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FEC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FF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761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F5A33F" w14:textId="77777777" w:rsidTr="00E525DE">
        <w:trPr>
          <w:trHeight w:val="275"/>
        </w:trPr>
        <w:tc>
          <w:tcPr>
            <w:tcW w:w="420" w:type="dxa"/>
            <w:vMerge/>
          </w:tcPr>
          <w:p w14:paraId="118260D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1C8F21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3C3C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2.8.Пров</w:t>
            </w:r>
            <w:r>
              <w:rPr>
                <w:sz w:val="24"/>
              </w:rPr>
              <w:t>едення</w:t>
            </w:r>
            <w:r w:rsidRPr="001061D2">
              <w:rPr>
                <w:sz w:val="24"/>
              </w:rPr>
              <w:t xml:space="preserve"> виплати </w:t>
            </w:r>
            <w:r w:rsidRPr="001061D2">
              <w:rPr>
                <w:sz w:val="24"/>
                <w:shd w:val="clear" w:color="auto" w:fill="FFFFFF"/>
              </w:rPr>
              <w:t>компенсації за догляд фізичним особам, які надають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9D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20E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362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248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F9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F00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1A65C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BF501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770898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осіб (2023 рік)</w:t>
            </w:r>
          </w:p>
          <w:p w14:paraId="1358CD9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осіб (2024 рік)</w:t>
            </w:r>
          </w:p>
          <w:p w14:paraId="50D419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220 осіб (2025 рік)</w:t>
            </w:r>
          </w:p>
        </w:tc>
      </w:tr>
      <w:tr w:rsidR="00DA6FD0" w:rsidRPr="001061D2" w14:paraId="66013EBD" w14:textId="77777777" w:rsidTr="00E525DE">
        <w:trPr>
          <w:trHeight w:val="275"/>
        </w:trPr>
        <w:tc>
          <w:tcPr>
            <w:tcW w:w="420" w:type="dxa"/>
            <w:vMerge/>
          </w:tcPr>
          <w:p w14:paraId="3184ABC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9BE25B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69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D5F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03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4B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EA1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29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DE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F7A38EF" w14:textId="77777777" w:rsidTr="008D3086">
        <w:trPr>
          <w:trHeight w:val="1126"/>
        </w:trPr>
        <w:tc>
          <w:tcPr>
            <w:tcW w:w="420" w:type="dxa"/>
            <w:vMerge/>
          </w:tcPr>
          <w:p w14:paraId="58D0C6A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61E76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7F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FE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D77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835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60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06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7E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B55A98" w14:textId="77777777" w:rsidTr="00E525DE">
        <w:trPr>
          <w:trHeight w:val="160"/>
        </w:trPr>
        <w:tc>
          <w:tcPr>
            <w:tcW w:w="420" w:type="dxa"/>
            <w:vMerge/>
          </w:tcPr>
          <w:p w14:paraId="7EE6F1E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CDA22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67EFE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AB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22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C3A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473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E9C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91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31A10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8FCC19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39BDB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D12910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4D4F23A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1291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осіб (2024 рік)</w:t>
            </w:r>
          </w:p>
          <w:p w14:paraId="70177A2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 w:rsidRPr="00D12910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14:paraId="48A46D4F" w14:textId="77777777" w:rsidTr="00E525DE">
        <w:trPr>
          <w:trHeight w:val="164"/>
        </w:trPr>
        <w:tc>
          <w:tcPr>
            <w:tcW w:w="420" w:type="dxa"/>
            <w:vMerge/>
          </w:tcPr>
          <w:p w14:paraId="7B6156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051B1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591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9D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B9E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15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0B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447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D6C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6978C4" w14:textId="77777777" w:rsidTr="00990E76">
        <w:trPr>
          <w:trHeight w:val="1260"/>
        </w:trPr>
        <w:tc>
          <w:tcPr>
            <w:tcW w:w="420" w:type="dxa"/>
            <w:vMerge/>
          </w:tcPr>
          <w:p w14:paraId="67024C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E44BF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BA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A3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3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5BD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DD3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2A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27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F4DC4B" w14:textId="77777777" w:rsidTr="00E525DE">
        <w:trPr>
          <w:trHeight w:val="275"/>
        </w:trPr>
        <w:tc>
          <w:tcPr>
            <w:tcW w:w="420" w:type="dxa"/>
            <w:vMerge w:val="restart"/>
          </w:tcPr>
          <w:p w14:paraId="634AE07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4A928A0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Забезпечення реалізації права на пільги окремих </w:t>
            </w:r>
            <w:r w:rsidRPr="001061D2">
              <w:rPr>
                <w:sz w:val="24"/>
              </w:rPr>
              <w:lastRenderedPageBreak/>
              <w:t>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46804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3.1.Пров</w:t>
            </w:r>
            <w:r>
              <w:rPr>
                <w:sz w:val="24"/>
              </w:rPr>
              <w:t>еденя</w:t>
            </w:r>
            <w:r w:rsidRPr="001061D2">
              <w:rPr>
                <w:sz w:val="24"/>
              </w:rPr>
              <w:t xml:space="preserve">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  <w:p w14:paraId="72C602FC" w14:textId="77777777" w:rsidR="008D3086" w:rsidRPr="008D3086" w:rsidRDefault="008D308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729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B3D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26A8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DF0D5E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lastRenderedPageBreak/>
              <w:t>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7ED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1D6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FEC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7C398E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CE742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C4A843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(2023 рік)</w:t>
            </w:r>
          </w:p>
          <w:p w14:paraId="71BDE99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1DB85DD8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1100 осіб (2025 рік)</w:t>
            </w:r>
          </w:p>
        </w:tc>
      </w:tr>
      <w:tr w:rsidR="00DA6FD0" w:rsidRPr="001061D2" w14:paraId="19F5D140" w14:textId="77777777" w:rsidTr="00E525DE">
        <w:trPr>
          <w:trHeight w:val="325"/>
        </w:trPr>
        <w:tc>
          <w:tcPr>
            <w:tcW w:w="420" w:type="dxa"/>
            <w:vMerge/>
          </w:tcPr>
          <w:p w14:paraId="00B4054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3A90E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35F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9C6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4F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21F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D91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8D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1216" w14:textId="77777777"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75A2EBEB" w14:textId="77777777" w:rsidTr="00E525DE">
        <w:trPr>
          <w:trHeight w:val="653"/>
        </w:trPr>
        <w:tc>
          <w:tcPr>
            <w:tcW w:w="420" w:type="dxa"/>
            <w:vMerge/>
          </w:tcPr>
          <w:p w14:paraId="066956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223575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D3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C52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B9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E8C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02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BB6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BB16" w14:textId="77777777"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22C6DB98" w14:textId="77777777" w:rsidTr="00E525DE">
        <w:trPr>
          <w:trHeight w:val="221"/>
        </w:trPr>
        <w:tc>
          <w:tcPr>
            <w:tcW w:w="420" w:type="dxa"/>
            <w:vMerge/>
          </w:tcPr>
          <w:p w14:paraId="064187A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AFE50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EFD0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 w:rsidRPr="001061D2">
              <w:rPr>
                <w:sz w:val="24"/>
              </w:rPr>
              <w:t xml:space="preserve">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AC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F7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4CB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CD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78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DD1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F412F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D565E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3FB3599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осіб (2023 рік)</w:t>
            </w:r>
          </w:p>
          <w:p w14:paraId="5E8197D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осіб (2024 рік)</w:t>
            </w:r>
          </w:p>
          <w:p w14:paraId="2CAA77E8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80 осіб (2025 рік)</w:t>
            </w:r>
          </w:p>
        </w:tc>
      </w:tr>
      <w:tr w:rsidR="00DA6FD0" w:rsidRPr="001061D2" w14:paraId="09A9E257" w14:textId="77777777" w:rsidTr="00E525DE">
        <w:trPr>
          <w:trHeight w:val="101"/>
        </w:trPr>
        <w:tc>
          <w:tcPr>
            <w:tcW w:w="420" w:type="dxa"/>
            <w:vMerge/>
          </w:tcPr>
          <w:p w14:paraId="41E327A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758F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307E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CD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65A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317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B84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822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782A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2486125" w14:textId="77777777" w:rsidTr="008D3086">
        <w:trPr>
          <w:trHeight w:val="1124"/>
        </w:trPr>
        <w:tc>
          <w:tcPr>
            <w:tcW w:w="420" w:type="dxa"/>
            <w:vMerge/>
          </w:tcPr>
          <w:p w14:paraId="555CD9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6100E2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9D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DD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44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DC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E3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EAA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7A29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D8754F6" w14:textId="77777777" w:rsidTr="00E525DE">
        <w:trPr>
          <w:trHeight w:val="313"/>
        </w:trPr>
        <w:tc>
          <w:tcPr>
            <w:tcW w:w="420" w:type="dxa"/>
            <w:vMerge/>
          </w:tcPr>
          <w:p w14:paraId="1DC391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B752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4BA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3.3.Проведення</w:t>
            </w:r>
            <w:r w:rsidRPr="001061D2">
              <w:rPr>
                <w:sz w:val="24"/>
              </w:rPr>
              <w:t xml:space="preserve">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1A1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DF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563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79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E7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66D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0F7035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</w:t>
            </w:r>
          </w:p>
          <w:p w14:paraId="5F48701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рік:</w:t>
            </w:r>
          </w:p>
          <w:p w14:paraId="7900AE0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(2023 рік)</w:t>
            </w:r>
          </w:p>
          <w:p w14:paraId="2A21C2B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(2024 рік)</w:t>
            </w:r>
          </w:p>
          <w:p w14:paraId="6C380E3E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150000 (2025 рік)</w:t>
            </w:r>
          </w:p>
        </w:tc>
      </w:tr>
      <w:tr w:rsidR="00DA6FD0" w:rsidRPr="001061D2" w14:paraId="3BA4881D" w14:textId="77777777" w:rsidTr="00E525DE">
        <w:trPr>
          <w:trHeight w:val="313"/>
        </w:trPr>
        <w:tc>
          <w:tcPr>
            <w:tcW w:w="420" w:type="dxa"/>
            <w:vMerge/>
          </w:tcPr>
          <w:p w14:paraId="0BD345B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3259F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1132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A80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FBF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47F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F60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F4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647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85FF760" w14:textId="77777777" w:rsidTr="00E525DE">
        <w:trPr>
          <w:trHeight w:val="501"/>
        </w:trPr>
        <w:tc>
          <w:tcPr>
            <w:tcW w:w="420" w:type="dxa"/>
            <w:vMerge/>
          </w:tcPr>
          <w:p w14:paraId="32068F9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0BF39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111F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22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D1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D45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7DA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2E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C6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5334CAC0" w14:textId="77777777" w:rsidTr="008D3086">
        <w:trPr>
          <w:trHeight w:val="812"/>
        </w:trPr>
        <w:tc>
          <w:tcPr>
            <w:tcW w:w="420" w:type="dxa"/>
            <w:vMerge/>
          </w:tcPr>
          <w:p w14:paraId="34A1E79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3F0BF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B05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AB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A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C2D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C42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2D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5761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F275DBD" w14:textId="77777777" w:rsidTr="00E525DE">
        <w:trPr>
          <w:trHeight w:val="294"/>
        </w:trPr>
        <w:tc>
          <w:tcPr>
            <w:tcW w:w="420" w:type="dxa"/>
            <w:vMerge/>
          </w:tcPr>
          <w:p w14:paraId="2B530F8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8777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371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 w:rsidRPr="001061D2">
              <w:rPr>
                <w:sz w:val="24"/>
              </w:rPr>
              <w:t xml:space="preserve"> відшкодування витрат за придбані лікарські засоби за пільговими рецептами громадянам,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 відповідно до п.5 «Порядку використання коштів субвенції з обласного бюджету місцевим бюджетом на пільгове медичне обслуговування осіб,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814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8D6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EE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7CB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8B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02B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C509D9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BBAAC0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3658FD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A4BC6A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7811D50D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D6B3CB1" w14:textId="77777777" w:rsidTr="00E525DE">
        <w:trPr>
          <w:trHeight w:val="196"/>
        </w:trPr>
        <w:tc>
          <w:tcPr>
            <w:tcW w:w="420" w:type="dxa"/>
            <w:vMerge/>
          </w:tcPr>
          <w:p w14:paraId="04440BF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18C5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E59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03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9E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A4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301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75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552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D3387D" w14:textId="77777777" w:rsidTr="008D3086">
        <w:trPr>
          <w:trHeight w:val="2660"/>
        </w:trPr>
        <w:tc>
          <w:tcPr>
            <w:tcW w:w="420" w:type="dxa"/>
            <w:vMerge/>
          </w:tcPr>
          <w:p w14:paraId="56041A6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674F1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0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F83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771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316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1D0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21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00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4837042" w14:textId="77777777" w:rsidTr="00E525DE">
        <w:trPr>
          <w:trHeight w:val="92"/>
        </w:trPr>
        <w:tc>
          <w:tcPr>
            <w:tcW w:w="420" w:type="dxa"/>
            <w:vMerge/>
          </w:tcPr>
          <w:p w14:paraId="3C2AEB4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591C54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52F7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 w:rsidRPr="001061D2">
              <w:rPr>
                <w:sz w:val="24"/>
              </w:rPr>
              <w:t xml:space="preserve"> безоплатн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капітальн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ремонт</w:t>
            </w:r>
            <w:r>
              <w:rPr>
                <w:sz w:val="24"/>
              </w:rPr>
              <w:t>у</w:t>
            </w:r>
            <w:r w:rsidRPr="001061D2">
              <w:rPr>
                <w:sz w:val="24"/>
              </w:rPr>
              <w:t xml:space="preserve"> власних житлових будинків і квартир особам, які мають право на таку пільгу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B8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E05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CD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AF7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D3A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A2E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95F689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послуг/</w:t>
            </w:r>
          </w:p>
          <w:p w14:paraId="6C3B4FED" w14:textId="77777777" w:rsidR="00DA6FD0" w:rsidRPr="0070135A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>ремонтів на рік:</w:t>
            </w:r>
          </w:p>
          <w:p w14:paraId="3A761B5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ремонтів (2023 рік)</w:t>
            </w:r>
          </w:p>
          <w:p w14:paraId="6004270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ремонтів (2024 рік)</w:t>
            </w:r>
          </w:p>
          <w:p w14:paraId="1A5A47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10 ремонтів (2025 рік)</w:t>
            </w:r>
          </w:p>
        </w:tc>
      </w:tr>
      <w:tr w:rsidR="00DA6FD0" w:rsidRPr="001061D2" w14:paraId="7D2D3550" w14:textId="77777777" w:rsidTr="00E525DE">
        <w:trPr>
          <w:trHeight w:val="218"/>
        </w:trPr>
        <w:tc>
          <w:tcPr>
            <w:tcW w:w="420" w:type="dxa"/>
            <w:vMerge/>
          </w:tcPr>
          <w:p w14:paraId="117643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101E5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8AF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05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169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B7C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435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9E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EC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76DAB81" w14:textId="77777777" w:rsidTr="00E525DE">
        <w:trPr>
          <w:trHeight w:val="495"/>
        </w:trPr>
        <w:tc>
          <w:tcPr>
            <w:tcW w:w="420" w:type="dxa"/>
            <w:vMerge/>
          </w:tcPr>
          <w:p w14:paraId="4A6334C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EB78C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61C2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C9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CA85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58D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094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7B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4CD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904F54" w14:textId="77777777" w:rsidTr="00E525DE">
        <w:trPr>
          <w:trHeight w:val="205"/>
        </w:trPr>
        <w:tc>
          <w:tcPr>
            <w:tcW w:w="420" w:type="dxa"/>
            <w:vMerge/>
          </w:tcPr>
          <w:p w14:paraId="355938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AEA87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DF7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підписки на газету «Луцький замок» для почесних громадян Луцької міської територіальної громади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97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217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AF9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F4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FD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DCA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5C3E5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756B6F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4B5ED7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52647A0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73AA19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5ABE9023" w14:textId="77777777" w:rsidTr="00E525DE">
        <w:trPr>
          <w:trHeight w:val="194"/>
        </w:trPr>
        <w:tc>
          <w:tcPr>
            <w:tcW w:w="420" w:type="dxa"/>
            <w:vMerge/>
          </w:tcPr>
          <w:p w14:paraId="3E40458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B7F0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1C7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E0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69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B1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92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97B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6CB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20339C" w14:textId="77777777" w:rsidTr="00E525DE">
        <w:trPr>
          <w:trHeight w:val="694"/>
        </w:trPr>
        <w:tc>
          <w:tcPr>
            <w:tcW w:w="420" w:type="dxa"/>
            <w:vMerge/>
          </w:tcPr>
          <w:p w14:paraId="5BAC63C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7BE98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15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297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B8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E4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2F5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2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2AFED98" w14:textId="77777777" w:rsidTr="00E525DE">
        <w:trPr>
          <w:trHeight w:val="348"/>
        </w:trPr>
        <w:tc>
          <w:tcPr>
            <w:tcW w:w="420" w:type="dxa"/>
            <w:vMerge w:val="restart"/>
          </w:tcPr>
          <w:p w14:paraId="2068CD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FA07B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внутрішньо переміщених осіб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623B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4.1.Забезпечення організації харчування вимушено переселених осіб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7BA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  <w:p w14:paraId="1A1F7AA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6A14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47D9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09EB2DB9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громади, 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B62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97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56E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882F63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послуг/</w:t>
            </w:r>
          </w:p>
          <w:p w14:paraId="032BB5E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порцій на рік:</w:t>
            </w:r>
          </w:p>
          <w:p w14:paraId="3EEF36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15000</w:t>
            </w:r>
            <w:r>
              <w:rPr>
                <w:sz w:val="20"/>
                <w:szCs w:val="20"/>
              </w:rPr>
              <w:t xml:space="preserve"> (2023 рік)</w:t>
            </w:r>
          </w:p>
          <w:p w14:paraId="79FDC6C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(2024 рік)</w:t>
            </w:r>
          </w:p>
          <w:p w14:paraId="17BF586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15000 (2025 рік)</w:t>
            </w:r>
          </w:p>
        </w:tc>
      </w:tr>
      <w:tr w:rsidR="00DA6FD0" w:rsidRPr="001061D2" w14:paraId="5F01794E" w14:textId="77777777" w:rsidTr="00E525DE">
        <w:trPr>
          <w:trHeight w:val="338"/>
        </w:trPr>
        <w:tc>
          <w:tcPr>
            <w:tcW w:w="420" w:type="dxa"/>
            <w:vMerge/>
          </w:tcPr>
          <w:p w14:paraId="523AA9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79E0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A44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1844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F3FF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4AE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CAB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D00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9E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2C797111" w14:textId="77777777" w:rsidTr="00E525DE">
        <w:trPr>
          <w:trHeight w:val="2543"/>
        </w:trPr>
        <w:tc>
          <w:tcPr>
            <w:tcW w:w="420" w:type="dxa"/>
            <w:vMerge/>
          </w:tcPr>
          <w:p w14:paraId="5697A0A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1FB99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855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EA1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4B75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70B8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F29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BF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CEB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7D0C31C5" w14:textId="77777777" w:rsidTr="00E525DE">
        <w:trPr>
          <w:trHeight w:val="274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9F3555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DE5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4F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4.2.Організація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8A62" w14:textId="77777777" w:rsidR="00DA6FD0" w:rsidRPr="001061D2" w:rsidRDefault="00DA6FD0" w:rsidP="00E525DE">
            <w:pPr>
              <w:ind w:right="-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Територіальний центр соціального обслуговування (надання соціальних послуг) Луцької міської </w:t>
            </w:r>
            <w:proofErr w:type="spellStart"/>
            <w:r w:rsidRPr="001061D2">
              <w:rPr>
                <w:sz w:val="24"/>
              </w:rPr>
              <w:t>територіа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, в</w:t>
            </w:r>
            <w:r w:rsidRPr="001061D2">
              <w:rPr>
                <w:sz w:val="24"/>
              </w:rPr>
              <w:t>иконавчі органи Луцької міської ради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AD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E0C2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469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152D1A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D5C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та соціальний захист вимушено переселених осіб</w:t>
            </w:r>
          </w:p>
        </w:tc>
      </w:tr>
      <w:tr w:rsidR="008D3086" w:rsidRPr="001061D2" w14:paraId="2AADEBF9" w14:textId="77777777" w:rsidTr="002005BB">
        <w:trPr>
          <w:trHeight w:val="212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E43C8" w14:textId="77777777"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3B2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49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5.1.Надання дозволу мешканцям громади на безкоштовне користування послугами територіального центру соціального обслуговування (надання соціальних послуг) Луцької міської територіальної громади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3686" w14:textId="77777777"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політики, територіальний центр соціального обслуговування (надання соціальних послуг) Луцької міської </w:t>
            </w:r>
          </w:p>
          <w:p w14:paraId="4E66633C" w14:textId="77777777"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  <w:p w14:paraId="0D3582CA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2EF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D377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5181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710D6A19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2FAE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Надання соціальних послуг мешканцям міста</w:t>
            </w:r>
          </w:p>
        </w:tc>
      </w:tr>
      <w:tr w:rsidR="008D3086" w:rsidRPr="001061D2" w14:paraId="4C16A0DF" w14:textId="77777777" w:rsidTr="002005BB">
        <w:trPr>
          <w:trHeight w:val="21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670D" w14:textId="77777777" w:rsidR="008D3086" w:rsidRPr="001061D2" w:rsidRDefault="008D3086" w:rsidP="008D3086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5563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D9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5.2.</w:t>
            </w:r>
            <w:r>
              <w:rPr>
                <w:sz w:val="24"/>
              </w:rPr>
              <w:t>Організація</w:t>
            </w:r>
            <w:r w:rsidRPr="001061D2">
              <w:rPr>
                <w:sz w:val="24"/>
              </w:rPr>
              <w:t xml:space="preserve">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EC02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053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0174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75B0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3565C3C5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268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для часткового задоволення потреб </w:t>
            </w:r>
            <w:proofErr w:type="spellStart"/>
            <w:r w:rsidRPr="001061D2">
              <w:rPr>
                <w:sz w:val="24"/>
              </w:rPr>
              <w:t>соціа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льно-вразливих</w:t>
            </w:r>
            <w:proofErr w:type="spellEnd"/>
            <w:r w:rsidRPr="001061D2">
              <w:rPr>
                <w:sz w:val="24"/>
              </w:rPr>
              <w:t xml:space="preserve"> груп населення</w:t>
            </w:r>
          </w:p>
        </w:tc>
      </w:tr>
      <w:tr w:rsidR="008D3086" w:rsidRPr="001061D2" w14:paraId="703EABCF" w14:textId="77777777" w:rsidTr="002005BB">
        <w:trPr>
          <w:trHeight w:val="29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5BB6" w14:textId="77777777"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20A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760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 w:rsidRPr="001061D2">
              <w:rPr>
                <w:sz w:val="24"/>
              </w:rPr>
              <w:t xml:space="preserve"> активному довголіттю літніх людей, шляхом: надання психологічної і соціальної підтримки;</w:t>
            </w:r>
          </w:p>
          <w:p w14:paraId="22074B1F" w14:textId="77777777" w:rsidR="008D3086" w:rsidRPr="00DA763C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сприяння їх діловій активності; сприяння громадській активності людей похилого віку, участі у створенні та діяльності об’єднань громадян;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B7C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D47FC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4279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F114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4D0E4CEE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16E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Піклування про здоров’я і добробут літніх людей</w:t>
            </w:r>
          </w:p>
        </w:tc>
      </w:tr>
      <w:tr w:rsidR="008D3086" w:rsidRPr="001061D2" w14:paraId="62D83769" w14:textId="77777777" w:rsidTr="00EC739D">
        <w:trPr>
          <w:trHeight w:val="30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0E00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FDBC1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F71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735119">
              <w:rPr>
                <w:sz w:val="24"/>
              </w:rPr>
              <w:t>4</w:t>
            </w:r>
            <w:r w:rsidRPr="001061D2">
              <w:rPr>
                <w:sz w:val="24"/>
              </w:rPr>
              <w:t>. Безкоштовне забезпечення дров’яною продукцією на опалювальний сезон окремих категорій мешканців Луцької міської територіальної громади. (Перелік категорій громадян щорічно затверджується розпорядженням міського голови)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BD22" w14:textId="4A01870C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КП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 xml:space="preserve">«Парки та сквери м. Луцька» та ін. виконавці робіт по знесенню дерев за бюджетні кошти, департамент соціальної політики, управління соціальних служб для сім’ї, дітей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3AC33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121F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F0D3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67CCA604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DFB7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вразливим верствам населення шляхом забезпечення дровами </w:t>
            </w:r>
          </w:p>
        </w:tc>
      </w:tr>
      <w:tr w:rsidR="00DA6FD0" w:rsidRPr="001061D2" w14:paraId="1A1E461C" w14:textId="77777777" w:rsidTr="00E525DE">
        <w:trPr>
          <w:trHeight w:val="219"/>
        </w:trPr>
        <w:tc>
          <w:tcPr>
            <w:tcW w:w="420" w:type="dxa"/>
            <w:vMerge w:val="restart"/>
          </w:tcPr>
          <w:p w14:paraId="1BD29F5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7A38CC6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Оздоровлення та відпочинок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7005D9B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6.1.Організація оздоровлення та відпочинку дітей пільгових категорій населення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178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B6773A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B61A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5D3EC8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AE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06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1E1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BE7247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D6E4B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B4FC9B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4EFB6C9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1E82C723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5C1646AA" w14:textId="77777777" w:rsidTr="00E525DE">
        <w:trPr>
          <w:trHeight w:val="224"/>
        </w:trPr>
        <w:tc>
          <w:tcPr>
            <w:tcW w:w="420" w:type="dxa"/>
            <w:vMerge/>
          </w:tcPr>
          <w:p w14:paraId="1674631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A09FE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3C6EFDB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17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021B13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2469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B34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6A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5A2C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7739C62" w14:textId="77777777" w:rsidTr="00E525DE">
        <w:trPr>
          <w:trHeight w:val="1077"/>
        </w:trPr>
        <w:tc>
          <w:tcPr>
            <w:tcW w:w="420" w:type="dxa"/>
            <w:vMerge/>
          </w:tcPr>
          <w:p w14:paraId="5DA1CB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2FCCB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71F750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A58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539AD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FFBF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33D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262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93B6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000AA26F" w14:textId="77777777" w:rsidTr="00E525DE">
        <w:trPr>
          <w:trHeight w:val="162"/>
        </w:trPr>
        <w:tc>
          <w:tcPr>
            <w:tcW w:w="420" w:type="dxa"/>
            <w:vMerge/>
          </w:tcPr>
          <w:p w14:paraId="09435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6A1B0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40EE0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6.2.</w:t>
            </w:r>
            <w:r>
              <w:rPr>
                <w:sz w:val="24"/>
              </w:rPr>
              <w:t>Забезпечення</w:t>
            </w:r>
            <w:r w:rsidRPr="001061D2">
              <w:rPr>
                <w:sz w:val="24"/>
              </w:rPr>
              <w:t xml:space="preserve">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AB6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C3650CD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C621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46ABAAF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A5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11F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49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E64BDB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09CEEEE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2AEAF3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628582E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36FC16FC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2DD937FD" w14:textId="77777777" w:rsidTr="00E525DE">
        <w:trPr>
          <w:trHeight w:val="250"/>
        </w:trPr>
        <w:tc>
          <w:tcPr>
            <w:tcW w:w="420" w:type="dxa"/>
            <w:vMerge/>
          </w:tcPr>
          <w:p w14:paraId="33062A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98865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</w:tcBorders>
          </w:tcPr>
          <w:p w14:paraId="0C661D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3CA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6D305CF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3855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158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D79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F6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E6786D6" w14:textId="77777777" w:rsidTr="00E525DE">
        <w:trPr>
          <w:trHeight w:val="1251"/>
        </w:trPr>
        <w:tc>
          <w:tcPr>
            <w:tcW w:w="420" w:type="dxa"/>
            <w:vMerge/>
          </w:tcPr>
          <w:p w14:paraId="0145BE2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B9C9E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277C2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F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EBB1A8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728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80F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CC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36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F1C4D" w14:textId="77777777" w:rsidTr="00E525DE">
        <w:trPr>
          <w:trHeight w:val="112"/>
        </w:trPr>
        <w:tc>
          <w:tcPr>
            <w:tcW w:w="420" w:type="dxa"/>
            <w:vMerge w:val="restart"/>
          </w:tcPr>
          <w:p w14:paraId="14ACB5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40C2AA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Співпраця з громадськими об’єднаннями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071200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7.1</w:t>
            </w:r>
            <w:r w:rsidRPr="00195479">
              <w:rPr>
                <w:sz w:val="24"/>
              </w:rPr>
              <w:t>.Участь у роботі зборів, пленумів і конференцій громадських, благодійних організацій соціального спрямування</w:t>
            </w:r>
            <w:r w:rsidRPr="001061D2">
              <w:rPr>
                <w:sz w:val="24"/>
              </w:rPr>
              <w:t>, проводити зустрічі з їх активами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F35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CC020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40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178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611D901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0B2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Співпраця із громадськими об’єднаннями, діяльність яких має соціальне спрямування</w:t>
            </w:r>
          </w:p>
        </w:tc>
      </w:tr>
      <w:tr w:rsidR="00DA6FD0" w:rsidRPr="001061D2" w14:paraId="53EBA744" w14:textId="77777777" w:rsidTr="00E525DE">
        <w:trPr>
          <w:trHeight w:val="142"/>
        </w:trPr>
        <w:tc>
          <w:tcPr>
            <w:tcW w:w="420" w:type="dxa"/>
            <w:vMerge/>
          </w:tcPr>
          <w:p w14:paraId="149DB23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0CA550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6D2CA2B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2B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4CE39E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0952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EC23D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44E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7B7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F99E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A11DB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61FE682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7EF46A2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3175AF36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0ACF75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10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57837B6" w14:textId="77777777" w:rsidTr="00E525DE">
        <w:trPr>
          <w:trHeight w:val="145"/>
        </w:trPr>
        <w:tc>
          <w:tcPr>
            <w:tcW w:w="420" w:type="dxa"/>
            <w:vMerge/>
          </w:tcPr>
          <w:p w14:paraId="127CAEF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45072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D474FA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CD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CC569B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1AEC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A53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85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3AA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9663D8" w14:textId="77777777" w:rsidTr="00E525DE">
        <w:trPr>
          <w:trHeight w:val="1578"/>
        </w:trPr>
        <w:tc>
          <w:tcPr>
            <w:tcW w:w="420" w:type="dxa"/>
            <w:vMerge/>
          </w:tcPr>
          <w:p w14:paraId="7FFE194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21DBD8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9FC7EA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45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AEE619A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15E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36C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223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B0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7CFBDBA" w14:textId="77777777" w:rsidTr="00E525DE">
        <w:trPr>
          <w:trHeight w:val="255"/>
        </w:trPr>
        <w:tc>
          <w:tcPr>
            <w:tcW w:w="420" w:type="dxa"/>
            <w:vMerge/>
          </w:tcPr>
          <w:p w14:paraId="558142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AD51A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14:paraId="3C714159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громадськи</w:t>
            </w:r>
            <w:r>
              <w:rPr>
                <w:sz w:val="24"/>
              </w:rPr>
              <w:t>м</w:t>
            </w:r>
            <w:r w:rsidRPr="001061D2">
              <w:rPr>
                <w:sz w:val="24"/>
              </w:rPr>
              <w:t xml:space="preserve"> організац</w:t>
            </w:r>
            <w:r>
              <w:rPr>
                <w:sz w:val="24"/>
              </w:rPr>
              <w:t>іям</w:t>
            </w:r>
            <w:r w:rsidRPr="001061D2">
              <w:rPr>
                <w:sz w:val="24"/>
              </w:rPr>
              <w:t xml:space="preserve">, діяльність яких поширюється лише на територію Луцької міської територіальної громади, для проведення заходів соціального спрямування </w:t>
            </w:r>
            <w:r>
              <w:rPr>
                <w:sz w:val="24"/>
              </w:rPr>
              <w:t>(</w:t>
            </w:r>
            <w:r w:rsidRPr="001061D2">
              <w:rPr>
                <w:sz w:val="24"/>
              </w:rPr>
              <w:t>збор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>, конференці</w:t>
            </w:r>
            <w:r>
              <w:rPr>
                <w:sz w:val="24"/>
              </w:rPr>
              <w:t>ї, семінари, тренінги, майстер-класи, благодійні акції, урочистості з</w:t>
            </w:r>
            <w:r w:rsidRPr="001061D2">
              <w:rPr>
                <w:sz w:val="24"/>
              </w:rPr>
              <w:t xml:space="preserve"> н</w:t>
            </w:r>
            <w:r>
              <w:rPr>
                <w:sz w:val="24"/>
              </w:rPr>
              <w:t>агоди визначних дат тощо)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D33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6888B82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A190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C58FD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A88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622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9E22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4FE2CA9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16040C9D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</w:t>
            </w:r>
            <w:r w:rsidRPr="000E6BAE">
              <w:rPr>
                <w:sz w:val="20"/>
                <w:szCs w:val="20"/>
              </w:rPr>
              <w:t>заходів</w:t>
            </w:r>
            <w:r>
              <w:rPr>
                <w:sz w:val="20"/>
                <w:szCs w:val="20"/>
              </w:rPr>
              <w:t>)</w:t>
            </w:r>
          </w:p>
          <w:p w14:paraId="3464A5D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143C36C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50D3C5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17B12910" w14:textId="77777777" w:rsidTr="00E525DE">
        <w:trPr>
          <w:trHeight w:val="250"/>
        </w:trPr>
        <w:tc>
          <w:tcPr>
            <w:tcW w:w="420" w:type="dxa"/>
            <w:vMerge/>
          </w:tcPr>
          <w:p w14:paraId="07AE5B4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6F114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99D0AB4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6C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33AF95D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581A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A5E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5B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638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3C848CF9" w14:textId="77777777" w:rsidTr="00E525DE">
        <w:trPr>
          <w:trHeight w:val="2229"/>
        </w:trPr>
        <w:tc>
          <w:tcPr>
            <w:tcW w:w="420" w:type="dxa"/>
            <w:vMerge/>
          </w:tcPr>
          <w:p w14:paraId="028102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A4C07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1BC6AB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F59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761B70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99B0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D47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F02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41C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0BBC5E9" w14:textId="77777777" w:rsidTr="00E525DE">
        <w:trPr>
          <w:trHeight w:val="241"/>
        </w:trPr>
        <w:tc>
          <w:tcPr>
            <w:tcW w:w="420" w:type="dxa"/>
            <w:vMerge/>
          </w:tcPr>
          <w:p w14:paraId="4421001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0CCE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348459F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діяльності громадських об'єднань, </w:t>
            </w:r>
          </w:p>
          <w:p w14:paraId="26A3BA4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які надають соціальні послуги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331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0EE821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18ED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D84F4E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C2E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8C8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FF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громадських об'єднань, які надають соціальні послуги</w:t>
            </w:r>
          </w:p>
        </w:tc>
      </w:tr>
      <w:tr w:rsidR="00DA6FD0" w:rsidRPr="001061D2" w14:paraId="3A8EA36D" w14:textId="77777777" w:rsidTr="00E525DE">
        <w:trPr>
          <w:trHeight w:val="172"/>
        </w:trPr>
        <w:tc>
          <w:tcPr>
            <w:tcW w:w="420" w:type="dxa"/>
            <w:vMerge/>
          </w:tcPr>
          <w:p w14:paraId="0EA442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E9628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719F270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33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CCD4D5C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864F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596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BEB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C3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2CBC783" w14:textId="77777777" w:rsidTr="00E525DE">
        <w:trPr>
          <w:trHeight w:val="1014"/>
        </w:trPr>
        <w:tc>
          <w:tcPr>
            <w:tcW w:w="420" w:type="dxa"/>
            <w:vMerge/>
          </w:tcPr>
          <w:p w14:paraId="0D206A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A4C13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E966AC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F6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38D456E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6A8B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51A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4B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0FB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174297C" w14:textId="77777777" w:rsidTr="00E525DE">
        <w:trPr>
          <w:trHeight w:val="279"/>
        </w:trPr>
        <w:tc>
          <w:tcPr>
            <w:tcW w:w="420" w:type="dxa"/>
            <w:vMerge/>
          </w:tcPr>
          <w:p w14:paraId="4EB1BE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3DA09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EB90F45" w14:textId="77777777" w:rsidR="00DA6FD0" w:rsidRPr="00735119" w:rsidRDefault="00DA6FD0" w:rsidP="00E525DE">
            <w:pPr>
              <w:jc w:val="both"/>
              <w:rPr>
                <w:sz w:val="24"/>
              </w:rPr>
            </w:pPr>
            <w:r w:rsidRPr="00735119">
              <w:rPr>
                <w:sz w:val="24"/>
              </w:rPr>
              <w:t xml:space="preserve">7.5.Надання коштів для проведення оплати за послуги водо- та теплопостачання Луцькому учбово-виробничому підприємству УТОС в межах бюджетних асигнувань, згідно з наданими розрахунками за фактичним </w:t>
            </w:r>
            <w:r w:rsidRPr="00735119">
              <w:rPr>
                <w:sz w:val="24"/>
              </w:rPr>
              <w:lastRenderedPageBreak/>
              <w:t>використанням зазначених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9573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1F105E9" w14:textId="77777777" w:rsidR="00DA6FD0" w:rsidRPr="00735119" w:rsidRDefault="00DA6FD0" w:rsidP="00E525DE">
            <w:pPr>
              <w:ind w:left="-108" w:right="-108"/>
              <w:jc w:val="center"/>
            </w:pPr>
            <w:r w:rsidRPr="00735119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B121" w14:textId="77777777" w:rsidR="00DA6FD0" w:rsidRPr="00735119" w:rsidRDefault="00DA6FD0" w:rsidP="00E525DE">
            <w:pPr>
              <w:jc w:val="center"/>
              <w:rPr>
                <w:sz w:val="24"/>
              </w:rPr>
            </w:pPr>
            <w:r w:rsidRPr="00735119">
              <w:rPr>
                <w:sz w:val="24"/>
              </w:rPr>
              <w:t>бюджет Луцької міської</w:t>
            </w:r>
          </w:p>
          <w:p w14:paraId="28A43800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735119">
              <w:rPr>
                <w:sz w:val="24"/>
              </w:rPr>
              <w:t>терито-ріальної</w:t>
            </w:r>
            <w:proofErr w:type="spellEnd"/>
            <w:r w:rsidRPr="00735119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18F7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 xml:space="preserve">2023 </w:t>
            </w:r>
            <w:r w:rsidRPr="00735119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81B7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5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15FC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35119">
              <w:rPr>
                <w:sz w:val="24"/>
              </w:rPr>
              <w:t xml:space="preserve">Підтримка діяльності громадського об’єднання шляхом часткового </w:t>
            </w:r>
            <w:r w:rsidRPr="00735119">
              <w:rPr>
                <w:sz w:val="24"/>
              </w:rPr>
              <w:lastRenderedPageBreak/>
              <w:t>відшкодування вартості комунальних послуг</w:t>
            </w:r>
          </w:p>
        </w:tc>
      </w:tr>
      <w:tr w:rsidR="00DA6FD0" w:rsidRPr="001061D2" w14:paraId="3FB932F7" w14:textId="77777777" w:rsidTr="00E525DE">
        <w:trPr>
          <w:trHeight w:val="182"/>
        </w:trPr>
        <w:tc>
          <w:tcPr>
            <w:tcW w:w="420" w:type="dxa"/>
            <w:vMerge/>
          </w:tcPr>
          <w:p w14:paraId="606831B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848381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59D6E6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26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EB6C909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13D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1A71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735119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13C7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600</w:t>
            </w:r>
            <w:r w:rsidRPr="0073511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920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3C13C7" w14:textId="77777777" w:rsidTr="00E525DE">
        <w:trPr>
          <w:trHeight w:val="270"/>
        </w:trPr>
        <w:tc>
          <w:tcPr>
            <w:tcW w:w="420" w:type="dxa"/>
            <w:vMerge/>
          </w:tcPr>
          <w:p w14:paraId="3EE4F83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112F83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FC97CE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37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CEC453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7B4C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CF9B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1B3E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7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DA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E00DF" w14:textId="77777777" w:rsidTr="00E525DE">
        <w:trPr>
          <w:trHeight w:val="164"/>
        </w:trPr>
        <w:tc>
          <w:tcPr>
            <w:tcW w:w="420" w:type="dxa"/>
            <w:vMerge/>
          </w:tcPr>
          <w:p w14:paraId="4ACFB88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DE6B0A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61353C1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7.6</w:t>
            </w:r>
            <w:r>
              <w:rPr>
                <w:sz w:val="24"/>
              </w:rPr>
              <w:t>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D43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5A88FD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3C88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48D19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4E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43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B9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громадської організації шляхом фінансової підтримки діяльності студії друку шрифтом Брайля</w:t>
            </w:r>
          </w:p>
        </w:tc>
      </w:tr>
      <w:tr w:rsidR="00DA6FD0" w:rsidRPr="001061D2" w14:paraId="1461FC69" w14:textId="77777777" w:rsidTr="00E525DE">
        <w:trPr>
          <w:trHeight w:val="167"/>
        </w:trPr>
        <w:tc>
          <w:tcPr>
            <w:tcW w:w="420" w:type="dxa"/>
            <w:vMerge/>
          </w:tcPr>
          <w:p w14:paraId="6A24507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2FBCF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8716AD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471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1DF414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FC10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BF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4CA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7E0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DD8DF4" w14:textId="77777777" w:rsidTr="00E525DE">
        <w:trPr>
          <w:trHeight w:val="1728"/>
        </w:trPr>
        <w:tc>
          <w:tcPr>
            <w:tcW w:w="420" w:type="dxa"/>
            <w:vMerge/>
          </w:tcPr>
          <w:p w14:paraId="0E1CF3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7ABE2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682D2BF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46F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43C7B2F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65A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B9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3B2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81E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D302735" w14:textId="77777777" w:rsidTr="00E525DE">
        <w:trPr>
          <w:trHeight w:val="421"/>
        </w:trPr>
        <w:tc>
          <w:tcPr>
            <w:tcW w:w="420" w:type="dxa"/>
            <w:vMerge/>
          </w:tcPr>
          <w:p w14:paraId="159BCB9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4DD52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9ABC2B3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7.7.Надання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F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8C5F9E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238F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8EB07C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4D8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5E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5DB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E63F8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3E20A378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(поїздок):</w:t>
            </w:r>
          </w:p>
          <w:p w14:paraId="052C029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46D40F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E6113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20E77AEA" w14:textId="77777777" w:rsidTr="00E525DE">
        <w:trPr>
          <w:trHeight w:val="65"/>
        </w:trPr>
        <w:tc>
          <w:tcPr>
            <w:tcW w:w="420" w:type="dxa"/>
            <w:vMerge/>
          </w:tcPr>
          <w:p w14:paraId="5B5CE90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6659EE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38D84B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6C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A7E1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EF9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D59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A6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E8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4062B7" w14:textId="77777777" w:rsidTr="00E525DE">
        <w:trPr>
          <w:trHeight w:val="868"/>
        </w:trPr>
        <w:tc>
          <w:tcPr>
            <w:tcW w:w="420" w:type="dxa"/>
            <w:vMerge/>
          </w:tcPr>
          <w:p w14:paraId="6B63306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744F7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0BE9DE6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F2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D28A39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436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AFC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00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1E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A96527" w14:textId="77777777" w:rsidTr="00E525DE">
        <w:trPr>
          <w:trHeight w:val="250"/>
        </w:trPr>
        <w:tc>
          <w:tcPr>
            <w:tcW w:w="420" w:type="dxa"/>
            <w:vMerge/>
          </w:tcPr>
          <w:p w14:paraId="7317FC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A2FEB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1B69ACC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7.8.Оплата комунальних послуг громадським організаціям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8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B4D74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894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B0431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96E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120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4E2B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CE2B28B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5FE86020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0BC9F76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F3E6B08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89CBA7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7A177D3" w14:textId="77777777" w:rsidTr="00E525DE">
        <w:trPr>
          <w:trHeight w:val="230"/>
        </w:trPr>
        <w:tc>
          <w:tcPr>
            <w:tcW w:w="420" w:type="dxa"/>
            <w:vMerge/>
          </w:tcPr>
          <w:p w14:paraId="009A7C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B1E8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61410DD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8B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74E247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46F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77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FF9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7F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5DB2C98" w14:textId="77777777" w:rsidTr="00E525DE">
        <w:trPr>
          <w:trHeight w:val="1287"/>
        </w:trPr>
        <w:tc>
          <w:tcPr>
            <w:tcW w:w="420" w:type="dxa"/>
            <w:vMerge/>
          </w:tcPr>
          <w:p w14:paraId="687EC00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198C4D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CC4948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7E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A90930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4E0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49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96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DE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C1CB36" w14:textId="77777777" w:rsidTr="008D3086">
        <w:trPr>
          <w:trHeight w:val="2404"/>
        </w:trPr>
        <w:tc>
          <w:tcPr>
            <w:tcW w:w="420" w:type="dxa"/>
            <w:vMerge/>
          </w:tcPr>
          <w:p w14:paraId="344A938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C0B0A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48F9CEC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7.9.</w:t>
            </w:r>
            <w:r>
              <w:rPr>
                <w:sz w:val="24"/>
              </w:rPr>
              <w:t>Сприяння</w:t>
            </w:r>
            <w:r w:rsidRPr="001061D2">
              <w:rPr>
                <w:sz w:val="24"/>
              </w:rPr>
              <w:t xml:space="preserve"> у створенні безбар’єрного простору для маломобільних груп населення шляхом координації діяльності виконавчих органів Луцької міської ради та громадських об’єднань, в тому числі у форматі роботи комітету забезпечення доступності осіб з інвалідністю та інших маломобільних груп населення  до об’єктів соціальної та інженерно-транспортної інфраструктури</w:t>
            </w:r>
          </w:p>
          <w:p w14:paraId="2AD73B25" w14:textId="0A6DACC5" w:rsidR="008D3086" w:rsidRPr="008D3086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B9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виконавчі органи Луцької міської ради,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3D2EC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3B1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E76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</w:t>
            </w:r>
          </w:p>
          <w:p w14:paraId="1A9D32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7C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DA6FD0" w:rsidRPr="001061D2" w14:paraId="5D6EC94C" w14:textId="77777777" w:rsidTr="00E525DE">
        <w:trPr>
          <w:trHeight w:val="323"/>
        </w:trPr>
        <w:tc>
          <w:tcPr>
            <w:tcW w:w="420" w:type="dxa"/>
            <w:vMerge w:val="restart"/>
          </w:tcPr>
          <w:p w14:paraId="0A9D9C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B7F2D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Організаційні витрати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8F1CB4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8.1.Придбання квітів з нагоди визначних та пам’ятних дат, з метою:</w:t>
            </w:r>
          </w:p>
          <w:p w14:paraId="2F0F7F2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категорій;</w:t>
            </w:r>
          </w:p>
          <w:p w14:paraId="008D4B9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покладання квітів до пам’ятних знаків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AC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EA9F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6C3B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B83E4E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769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33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370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</w:t>
            </w:r>
          </w:p>
        </w:tc>
      </w:tr>
      <w:tr w:rsidR="00DA6FD0" w:rsidRPr="001061D2" w14:paraId="29FA8DBE" w14:textId="77777777" w:rsidTr="00E525DE">
        <w:trPr>
          <w:trHeight w:val="201"/>
        </w:trPr>
        <w:tc>
          <w:tcPr>
            <w:tcW w:w="420" w:type="dxa"/>
            <w:vMerge/>
          </w:tcPr>
          <w:p w14:paraId="7E2D6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E09B1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44EC1CA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E44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3290E58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39A9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CD4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0D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A8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E44B36A" w14:textId="77777777" w:rsidTr="008D3086">
        <w:trPr>
          <w:trHeight w:val="1344"/>
        </w:trPr>
        <w:tc>
          <w:tcPr>
            <w:tcW w:w="420" w:type="dxa"/>
            <w:vMerge/>
          </w:tcPr>
          <w:p w14:paraId="0C1C6A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920E92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E9D639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A3A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4DD51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20B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7B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E23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21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52A7226" w14:textId="77777777" w:rsidTr="00E525DE">
        <w:trPr>
          <w:trHeight w:val="236"/>
        </w:trPr>
        <w:tc>
          <w:tcPr>
            <w:tcW w:w="420" w:type="dxa"/>
            <w:vMerge/>
          </w:tcPr>
          <w:p w14:paraId="7CA3B4C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5C58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4AC63F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8.2. 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поштових видатків для виплати адресних соціальних допомог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CD0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F5C63C6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768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0A0CCDF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9F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92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9A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DA6FD0" w:rsidRPr="001061D2" w14:paraId="2D12C219" w14:textId="77777777" w:rsidTr="00E525DE">
        <w:trPr>
          <w:trHeight w:val="288"/>
        </w:trPr>
        <w:tc>
          <w:tcPr>
            <w:tcW w:w="420" w:type="dxa"/>
            <w:vMerge/>
          </w:tcPr>
          <w:p w14:paraId="5869FAA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4C223F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6E9F31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ED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39B21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0D7D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5FB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80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9D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64D5005" w14:textId="77777777" w:rsidTr="008D3086">
        <w:trPr>
          <w:trHeight w:val="1398"/>
        </w:trPr>
        <w:tc>
          <w:tcPr>
            <w:tcW w:w="420" w:type="dxa"/>
            <w:vMerge/>
          </w:tcPr>
          <w:p w14:paraId="43ACF5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D634B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55290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BBB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1982191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A4B2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259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B0D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07F9F22" w14:textId="77777777" w:rsidTr="00990E76">
        <w:trPr>
          <w:trHeight w:val="274"/>
        </w:trPr>
        <w:tc>
          <w:tcPr>
            <w:tcW w:w="420" w:type="dxa"/>
            <w:vMerge/>
          </w:tcPr>
          <w:p w14:paraId="1F03ABD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AE3BF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E47C89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 робіт  ТзОВ «Місцевий обчислювальний  центр», </w:t>
            </w:r>
            <w:r w:rsidRPr="001061D2">
              <w:rPr>
                <w:sz w:val="24"/>
              </w:rPr>
              <w:lastRenderedPageBreak/>
              <w:t>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E1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D28E4B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CD9B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14:paraId="29417E9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159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2E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E60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Оплата вартості наданих послуг </w:t>
            </w:r>
            <w:r w:rsidRPr="001061D2">
              <w:rPr>
                <w:sz w:val="24"/>
              </w:rPr>
              <w:lastRenderedPageBreak/>
              <w:t>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</w:tr>
      <w:tr w:rsidR="00DA6FD0" w:rsidRPr="001061D2" w14:paraId="590B4CE5" w14:textId="77777777" w:rsidTr="00E525DE">
        <w:trPr>
          <w:trHeight w:val="285"/>
        </w:trPr>
        <w:tc>
          <w:tcPr>
            <w:tcW w:w="420" w:type="dxa"/>
            <w:vMerge/>
          </w:tcPr>
          <w:p w14:paraId="6B08D5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CEFF2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C47BA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0E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DB36D7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38B6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66D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12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4E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068090" w14:textId="77777777" w:rsidTr="00E525DE">
        <w:trPr>
          <w:trHeight w:val="2567"/>
        </w:trPr>
        <w:tc>
          <w:tcPr>
            <w:tcW w:w="420" w:type="dxa"/>
            <w:vMerge/>
          </w:tcPr>
          <w:p w14:paraId="2191D4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28CF8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25285AB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22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044A3C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06A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E3C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EC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2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53EB6B" w14:textId="77777777" w:rsidTr="00E525DE">
        <w:trPr>
          <w:trHeight w:val="176"/>
        </w:trPr>
        <w:tc>
          <w:tcPr>
            <w:tcW w:w="10628" w:type="dxa"/>
            <w:gridSpan w:val="6"/>
            <w:vMerge w:val="restart"/>
          </w:tcPr>
          <w:p w14:paraId="797EEC80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Всього за роками, у тому числі: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E2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3AE6" w14:textId="77777777" w:rsidR="00DA6FD0" w:rsidRPr="00603518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36339</w:t>
            </w:r>
            <w:r>
              <w:rPr>
                <w:sz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75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893342" w14:textId="77777777" w:rsidTr="00E525DE">
        <w:trPr>
          <w:trHeight w:val="200"/>
        </w:trPr>
        <w:tc>
          <w:tcPr>
            <w:tcW w:w="10628" w:type="dxa"/>
            <w:gridSpan w:val="6"/>
            <w:vMerge/>
          </w:tcPr>
          <w:p w14:paraId="1B7B532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76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E34C" w14:textId="77777777" w:rsidR="00DA6FD0" w:rsidRPr="00D24F3A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40634</w:t>
            </w:r>
            <w:r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B3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CB09551" w14:textId="77777777" w:rsidTr="00E525DE">
        <w:trPr>
          <w:trHeight w:val="150"/>
        </w:trPr>
        <w:tc>
          <w:tcPr>
            <w:tcW w:w="10628" w:type="dxa"/>
            <w:gridSpan w:val="6"/>
            <w:vMerge/>
          </w:tcPr>
          <w:p w14:paraId="178057B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370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1E6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44109,0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CE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5FAB86C" w14:textId="77777777" w:rsidTr="00E525DE">
        <w:trPr>
          <w:trHeight w:val="150"/>
        </w:trPr>
        <w:tc>
          <w:tcPr>
            <w:tcW w:w="10628" w:type="dxa"/>
            <w:gridSpan w:val="6"/>
          </w:tcPr>
          <w:p w14:paraId="6D5D02EA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B79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8A4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82,0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78C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</w:tbl>
    <w:p w14:paraId="1E81D550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</w:p>
    <w:p w14:paraId="75E11BE0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 w:rsidRPr="001061D2">
        <w:rPr>
          <w:sz w:val="24"/>
        </w:rPr>
        <w:t xml:space="preserve">          </w:t>
      </w:r>
    </w:p>
    <w:p w14:paraId="57F75AF5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 xml:space="preserve">        </w:t>
      </w:r>
    </w:p>
    <w:p w14:paraId="47694923" w14:textId="77777777" w:rsidR="00DA6FD0" w:rsidRPr="001061D2" w:rsidRDefault="00DA6FD0" w:rsidP="00DA6FD0">
      <w:pPr>
        <w:pStyle w:val="a8"/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Pr="001061D2">
        <w:rPr>
          <w:sz w:val="24"/>
        </w:rPr>
        <w:t>Майборода 284 177</w:t>
      </w:r>
    </w:p>
    <w:p w14:paraId="542D981C" w14:textId="77777777" w:rsidR="00DA6FD0" w:rsidRDefault="00DA6FD0" w:rsidP="00593463">
      <w:pPr>
        <w:autoSpaceDE w:val="0"/>
        <w:autoSpaceDN w:val="0"/>
        <w:adjustRightInd w:val="0"/>
        <w:jc w:val="both"/>
      </w:pPr>
    </w:p>
    <w:sectPr w:rsidR="00DA6FD0" w:rsidSect="00DA6FD0">
      <w:headerReference w:type="default" r:id="rId11"/>
      <w:type w:val="continuous"/>
      <w:pgSz w:w="16838" w:h="11906" w:orient="landscape"/>
      <w:pgMar w:top="1701" w:right="851" w:bottom="170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3A008" w14:textId="77777777" w:rsidR="00467210" w:rsidRDefault="00467210" w:rsidP="00003D41">
      <w:r>
        <w:separator/>
      </w:r>
    </w:p>
  </w:endnote>
  <w:endnote w:type="continuationSeparator" w:id="0">
    <w:p w14:paraId="55C7C328" w14:textId="77777777" w:rsidR="00467210" w:rsidRDefault="00467210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B427D" w14:textId="77777777" w:rsidR="00467210" w:rsidRDefault="00467210" w:rsidP="00003D41">
      <w:r>
        <w:separator/>
      </w:r>
    </w:p>
  </w:footnote>
  <w:footnote w:type="continuationSeparator" w:id="0">
    <w:p w14:paraId="555E9E23" w14:textId="77777777" w:rsidR="00467210" w:rsidRDefault="00467210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874375"/>
      <w:docPartObj>
        <w:docPartGallery w:val="Page Numbers (Top of Page)"/>
        <w:docPartUnique/>
      </w:docPartObj>
    </w:sdtPr>
    <w:sdtEndPr/>
    <w:sdtContent>
      <w:p w14:paraId="151D7A56" w14:textId="77777777" w:rsidR="00E525DE" w:rsidRDefault="00E525DE">
        <w:pPr>
          <w:pStyle w:val="a4"/>
          <w:jc w:val="center"/>
        </w:pPr>
        <w:r w:rsidRPr="00DC05C0">
          <w:rPr>
            <w:sz w:val="25"/>
            <w:szCs w:val="25"/>
          </w:rPr>
          <w:fldChar w:fldCharType="begin"/>
        </w:r>
        <w:r w:rsidRPr="00DC05C0">
          <w:rPr>
            <w:sz w:val="25"/>
            <w:szCs w:val="25"/>
          </w:rPr>
          <w:instrText>PAGE   \* MERGEFORMAT</w:instrText>
        </w:r>
        <w:r w:rsidRPr="00DC05C0">
          <w:rPr>
            <w:sz w:val="25"/>
            <w:szCs w:val="25"/>
          </w:rPr>
          <w:fldChar w:fldCharType="separate"/>
        </w:r>
        <w:r w:rsidR="003A172B">
          <w:rPr>
            <w:noProof/>
            <w:sz w:val="25"/>
            <w:szCs w:val="25"/>
          </w:rPr>
          <w:t>6</w:t>
        </w:r>
        <w:r w:rsidRPr="00DC05C0">
          <w:rPr>
            <w:sz w:val="25"/>
            <w:szCs w:val="25"/>
          </w:rPr>
          <w:fldChar w:fldCharType="end"/>
        </w:r>
      </w:p>
    </w:sdtContent>
  </w:sdt>
  <w:p w14:paraId="26EB00D9" w14:textId="77777777" w:rsidR="00E525DE" w:rsidRDefault="00E525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E4E23" w14:textId="77777777" w:rsidR="00E525DE" w:rsidRDefault="00E525DE">
    <w:pPr>
      <w:pStyle w:val="a4"/>
      <w:jc w:val="center"/>
    </w:pPr>
  </w:p>
  <w:p w14:paraId="3438687C" w14:textId="77777777" w:rsidR="00E525DE" w:rsidRDefault="00E525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609132"/>
      <w:docPartObj>
        <w:docPartGallery w:val="Page Numbers (Top of Page)"/>
        <w:docPartUnique/>
      </w:docPartObj>
    </w:sdtPr>
    <w:sdtEndPr/>
    <w:sdtContent>
      <w:p w14:paraId="2D279F47" w14:textId="77777777" w:rsidR="00E525DE" w:rsidRDefault="00E525DE">
        <w:pPr>
          <w:pStyle w:val="a4"/>
          <w:jc w:val="center"/>
        </w:pPr>
        <w:r w:rsidRPr="00027467">
          <w:rPr>
            <w:sz w:val="25"/>
            <w:szCs w:val="25"/>
          </w:rPr>
          <w:fldChar w:fldCharType="begin"/>
        </w:r>
        <w:r w:rsidRPr="00027467">
          <w:rPr>
            <w:sz w:val="25"/>
            <w:szCs w:val="25"/>
          </w:rPr>
          <w:instrText>PAGE   \* MERGEFORMAT</w:instrText>
        </w:r>
        <w:r w:rsidRPr="00027467">
          <w:rPr>
            <w:sz w:val="25"/>
            <w:szCs w:val="25"/>
          </w:rPr>
          <w:fldChar w:fldCharType="separate"/>
        </w:r>
        <w:r w:rsidR="003A172B">
          <w:rPr>
            <w:noProof/>
            <w:sz w:val="25"/>
            <w:szCs w:val="25"/>
          </w:rPr>
          <w:t>20</w:t>
        </w:r>
        <w:r w:rsidRPr="00027467">
          <w:rPr>
            <w:sz w:val="25"/>
            <w:szCs w:val="25"/>
          </w:rPr>
          <w:fldChar w:fldCharType="end"/>
        </w:r>
      </w:p>
    </w:sdtContent>
  </w:sdt>
  <w:p w14:paraId="64163F48" w14:textId="77777777" w:rsidR="00E525DE" w:rsidRDefault="00E525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6FE4"/>
    <w:multiLevelType w:val="hybridMultilevel"/>
    <w:tmpl w:val="7D56DDFC"/>
    <w:lvl w:ilvl="0" w:tplc="B2D8BBC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2F9F"/>
    <w:multiLevelType w:val="hybridMultilevel"/>
    <w:tmpl w:val="3C88B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177B"/>
    <w:multiLevelType w:val="hybridMultilevel"/>
    <w:tmpl w:val="87DA3826"/>
    <w:lvl w:ilvl="0" w:tplc="7F6A8082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D3D44"/>
    <w:multiLevelType w:val="hybridMultilevel"/>
    <w:tmpl w:val="3FCAB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9"/>
  </w:num>
  <w:num w:numId="18">
    <w:abstractNumId w:val="1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05AEC"/>
    <w:rsid w:val="00020E80"/>
    <w:rsid w:val="00027B58"/>
    <w:rsid w:val="00042190"/>
    <w:rsid w:val="00043CFA"/>
    <w:rsid w:val="000537C6"/>
    <w:rsid w:val="0006117D"/>
    <w:rsid w:val="00061B2E"/>
    <w:rsid w:val="00070816"/>
    <w:rsid w:val="000A0EEB"/>
    <w:rsid w:val="000A2933"/>
    <w:rsid w:val="000A4C7A"/>
    <w:rsid w:val="000A4DE7"/>
    <w:rsid w:val="000B40B5"/>
    <w:rsid w:val="000B7A61"/>
    <w:rsid w:val="000C5B4C"/>
    <w:rsid w:val="000D3A63"/>
    <w:rsid w:val="000D3BBD"/>
    <w:rsid w:val="000D6591"/>
    <w:rsid w:val="000D7FFA"/>
    <w:rsid w:val="000E4A28"/>
    <w:rsid w:val="000E4B29"/>
    <w:rsid w:val="000E7A68"/>
    <w:rsid w:val="000F0958"/>
    <w:rsid w:val="0010358A"/>
    <w:rsid w:val="00110580"/>
    <w:rsid w:val="001154CA"/>
    <w:rsid w:val="0011793A"/>
    <w:rsid w:val="00122275"/>
    <w:rsid w:val="00126BF9"/>
    <w:rsid w:val="00132A87"/>
    <w:rsid w:val="00137DA3"/>
    <w:rsid w:val="00143858"/>
    <w:rsid w:val="001439C3"/>
    <w:rsid w:val="00146ED8"/>
    <w:rsid w:val="00151C05"/>
    <w:rsid w:val="001641E1"/>
    <w:rsid w:val="00170DE1"/>
    <w:rsid w:val="00185C36"/>
    <w:rsid w:val="001960AF"/>
    <w:rsid w:val="001E3C5F"/>
    <w:rsid w:val="001E4CC4"/>
    <w:rsid w:val="001E5F47"/>
    <w:rsid w:val="001F24A1"/>
    <w:rsid w:val="00201F2D"/>
    <w:rsid w:val="00205BBB"/>
    <w:rsid w:val="00212C39"/>
    <w:rsid w:val="00216517"/>
    <w:rsid w:val="00232F86"/>
    <w:rsid w:val="002426FB"/>
    <w:rsid w:val="00243728"/>
    <w:rsid w:val="002469C5"/>
    <w:rsid w:val="00250A01"/>
    <w:rsid w:val="00260172"/>
    <w:rsid w:val="002631D4"/>
    <w:rsid w:val="0028144B"/>
    <w:rsid w:val="00285346"/>
    <w:rsid w:val="002876EA"/>
    <w:rsid w:val="002976D5"/>
    <w:rsid w:val="002A0AA1"/>
    <w:rsid w:val="002A3F48"/>
    <w:rsid w:val="002B3481"/>
    <w:rsid w:val="002C025C"/>
    <w:rsid w:val="002C4A74"/>
    <w:rsid w:val="002D20E4"/>
    <w:rsid w:val="002D575E"/>
    <w:rsid w:val="002D70F8"/>
    <w:rsid w:val="00301D73"/>
    <w:rsid w:val="003029CF"/>
    <w:rsid w:val="00304B9B"/>
    <w:rsid w:val="00305071"/>
    <w:rsid w:val="003333CF"/>
    <w:rsid w:val="00337C27"/>
    <w:rsid w:val="00345728"/>
    <w:rsid w:val="0036164C"/>
    <w:rsid w:val="00366397"/>
    <w:rsid w:val="00367125"/>
    <w:rsid w:val="00367C8E"/>
    <w:rsid w:val="00377B6F"/>
    <w:rsid w:val="0038557D"/>
    <w:rsid w:val="003958D4"/>
    <w:rsid w:val="003A172B"/>
    <w:rsid w:val="003C3E6F"/>
    <w:rsid w:val="003C78EB"/>
    <w:rsid w:val="003D1E2A"/>
    <w:rsid w:val="003E56FE"/>
    <w:rsid w:val="003E5BC6"/>
    <w:rsid w:val="003F5818"/>
    <w:rsid w:val="0043027F"/>
    <w:rsid w:val="00434AA0"/>
    <w:rsid w:val="00452C1E"/>
    <w:rsid w:val="0046442E"/>
    <w:rsid w:val="00467210"/>
    <w:rsid w:val="00467504"/>
    <w:rsid w:val="00470C21"/>
    <w:rsid w:val="0048433F"/>
    <w:rsid w:val="0048467C"/>
    <w:rsid w:val="00486996"/>
    <w:rsid w:val="0049130D"/>
    <w:rsid w:val="004A3E68"/>
    <w:rsid w:val="004B5ADE"/>
    <w:rsid w:val="004C26E1"/>
    <w:rsid w:val="004E2D2F"/>
    <w:rsid w:val="004E59D5"/>
    <w:rsid w:val="004E6731"/>
    <w:rsid w:val="004E6F4E"/>
    <w:rsid w:val="004F16AB"/>
    <w:rsid w:val="004F4FCA"/>
    <w:rsid w:val="004F7B69"/>
    <w:rsid w:val="005077B1"/>
    <w:rsid w:val="00507E30"/>
    <w:rsid w:val="00520E0E"/>
    <w:rsid w:val="00526608"/>
    <w:rsid w:val="0054091C"/>
    <w:rsid w:val="00540C7D"/>
    <w:rsid w:val="00542793"/>
    <w:rsid w:val="00543742"/>
    <w:rsid w:val="00545A12"/>
    <w:rsid w:val="00546D89"/>
    <w:rsid w:val="005530FF"/>
    <w:rsid w:val="00561904"/>
    <w:rsid w:val="00565D08"/>
    <w:rsid w:val="0057788C"/>
    <w:rsid w:val="00585E64"/>
    <w:rsid w:val="00593463"/>
    <w:rsid w:val="005A6E09"/>
    <w:rsid w:val="005B4518"/>
    <w:rsid w:val="005E3E43"/>
    <w:rsid w:val="005F0BD1"/>
    <w:rsid w:val="005F71CF"/>
    <w:rsid w:val="0060787F"/>
    <w:rsid w:val="00614019"/>
    <w:rsid w:val="00636D5A"/>
    <w:rsid w:val="00641DBE"/>
    <w:rsid w:val="00650C73"/>
    <w:rsid w:val="00681119"/>
    <w:rsid w:val="006A0318"/>
    <w:rsid w:val="006B22F8"/>
    <w:rsid w:val="006B406D"/>
    <w:rsid w:val="006D414A"/>
    <w:rsid w:val="006E2F84"/>
    <w:rsid w:val="006E30AC"/>
    <w:rsid w:val="006E368C"/>
    <w:rsid w:val="006F00DB"/>
    <w:rsid w:val="007244F1"/>
    <w:rsid w:val="0073327A"/>
    <w:rsid w:val="007520AC"/>
    <w:rsid w:val="007756A0"/>
    <w:rsid w:val="00775965"/>
    <w:rsid w:val="007841D8"/>
    <w:rsid w:val="00787E9F"/>
    <w:rsid w:val="007932C5"/>
    <w:rsid w:val="007A404B"/>
    <w:rsid w:val="007B4815"/>
    <w:rsid w:val="007B4BF9"/>
    <w:rsid w:val="007B76FC"/>
    <w:rsid w:val="007C0B91"/>
    <w:rsid w:val="007C410F"/>
    <w:rsid w:val="007C5E4B"/>
    <w:rsid w:val="007C7CDE"/>
    <w:rsid w:val="007D7450"/>
    <w:rsid w:val="007F2230"/>
    <w:rsid w:val="007F4009"/>
    <w:rsid w:val="007F5744"/>
    <w:rsid w:val="00800701"/>
    <w:rsid w:val="00801F9E"/>
    <w:rsid w:val="008025CF"/>
    <w:rsid w:val="00806995"/>
    <w:rsid w:val="0081606A"/>
    <w:rsid w:val="00824E54"/>
    <w:rsid w:val="008259D1"/>
    <w:rsid w:val="00840406"/>
    <w:rsid w:val="008476F1"/>
    <w:rsid w:val="00854ED6"/>
    <w:rsid w:val="00866C65"/>
    <w:rsid w:val="0087145D"/>
    <w:rsid w:val="00883DE4"/>
    <w:rsid w:val="00890BFD"/>
    <w:rsid w:val="00897435"/>
    <w:rsid w:val="008A2010"/>
    <w:rsid w:val="008A5A28"/>
    <w:rsid w:val="008B0148"/>
    <w:rsid w:val="008B39C4"/>
    <w:rsid w:val="008C1B94"/>
    <w:rsid w:val="008D1E9E"/>
    <w:rsid w:val="008D3086"/>
    <w:rsid w:val="008D78A7"/>
    <w:rsid w:val="008F13C2"/>
    <w:rsid w:val="00906101"/>
    <w:rsid w:val="009145F0"/>
    <w:rsid w:val="00916111"/>
    <w:rsid w:val="00921C5E"/>
    <w:rsid w:val="00922512"/>
    <w:rsid w:val="00923C5B"/>
    <w:rsid w:val="009262D5"/>
    <w:rsid w:val="009330F6"/>
    <w:rsid w:val="00934536"/>
    <w:rsid w:val="00943F8F"/>
    <w:rsid w:val="0095531B"/>
    <w:rsid w:val="0096536E"/>
    <w:rsid w:val="00966C4B"/>
    <w:rsid w:val="00971D26"/>
    <w:rsid w:val="0097233C"/>
    <w:rsid w:val="00972D63"/>
    <w:rsid w:val="009876D3"/>
    <w:rsid w:val="00990E76"/>
    <w:rsid w:val="009967B3"/>
    <w:rsid w:val="00997A12"/>
    <w:rsid w:val="009A1342"/>
    <w:rsid w:val="009A1395"/>
    <w:rsid w:val="009B3337"/>
    <w:rsid w:val="009C2369"/>
    <w:rsid w:val="009C3268"/>
    <w:rsid w:val="009C5FCC"/>
    <w:rsid w:val="009D77F6"/>
    <w:rsid w:val="009F17FE"/>
    <w:rsid w:val="00A14884"/>
    <w:rsid w:val="00A1578D"/>
    <w:rsid w:val="00A17624"/>
    <w:rsid w:val="00A21252"/>
    <w:rsid w:val="00A21524"/>
    <w:rsid w:val="00A27122"/>
    <w:rsid w:val="00A3724E"/>
    <w:rsid w:val="00A4346D"/>
    <w:rsid w:val="00A57B12"/>
    <w:rsid w:val="00A67A20"/>
    <w:rsid w:val="00A775EE"/>
    <w:rsid w:val="00A82EF0"/>
    <w:rsid w:val="00A86A53"/>
    <w:rsid w:val="00A94639"/>
    <w:rsid w:val="00AB7016"/>
    <w:rsid w:val="00AB7974"/>
    <w:rsid w:val="00AD5825"/>
    <w:rsid w:val="00AD5F74"/>
    <w:rsid w:val="00AE06F1"/>
    <w:rsid w:val="00B008F6"/>
    <w:rsid w:val="00B01D7B"/>
    <w:rsid w:val="00B05ACF"/>
    <w:rsid w:val="00B1151E"/>
    <w:rsid w:val="00B2482B"/>
    <w:rsid w:val="00B31FDC"/>
    <w:rsid w:val="00B36A11"/>
    <w:rsid w:val="00B41EB0"/>
    <w:rsid w:val="00B50EFF"/>
    <w:rsid w:val="00B569B8"/>
    <w:rsid w:val="00B67A38"/>
    <w:rsid w:val="00B75E17"/>
    <w:rsid w:val="00B76749"/>
    <w:rsid w:val="00B808D9"/>
    <w:rsid w:val="00B84F69"/>
    <w:rsid w:val="00B876EB"/>
    <w:rsid w:val="00B91518"/>
    <w:rsid w:val="00BA67FD"/>
    <w:rsid w:val="00BC1097"/>
    <w:rsid w:val="00BD451D"/>
    <w:rsid w:val="00BE2068"/>
    <w:rsid w:val="00BF1B44"/>
    <w:rsid w:val="00BF312B"/>
    <w:rsid w:val="00BF77B2"/>
    <w:rsid w:val="00C23DCC"/>
    <w:rsid w:val="00C2575F"/>
    <w:rsid w:val="00C25D20"/>
    <w:rsid w:val="00C34083"/>
    <w:rsid w:val="00C47428"/>
    <w:rsid w:val="00C53CD7"/>
    <w:rsid w:val="00C56F1D"/>
    <w:rsid w:val="00C63E46"/>
    <w:rsid w:val="00C65DD5"/>
    <w:rsid w:val="00C7544F"/>
    <w:rsid w:val="00C76741"/>
    <w:rsid w:val="00C81008"/>
    <w:rsid w:val="00C81E80"/>
    <w:rsid w:val="00C8427D"/>
    <w:rsid w:val="00C911D7"/>
    <w:rsid w:val="00CA4E76"/>
    <w:rsid w:val="00CC024F"/>
    <w:rsid w:val="00CC2DE8"/>
    <w:rsid w:val="00CC4BCB"/>
    <w:rsid w:val="00CC6032"/>
    <w:rsid w:val="00CD0A0B"/>
    <w:rsid w:val="00CF0522"/>
    <w:rsid w:val="00CF1809"/>
    <w:rsid w:val="00CF1D38"/>
    <w:rsid w:val="00D03474"/>
    <w:rsid w:val="00D073EB"/>
    <w:rsid w:val="00D1255D"/>
    <w:rsid w:val="00D1596E"/>
    <w:rsid w:val="00D354B8"/>
    <w:rsid w:val="00D4123B"/>
    <w:rsid w:val="00D463D5"/>
    <w:rsid w:val="00D87171"/>
    <w:rsid w:val="00DA6357"/>
    <w:rsid w:val="00DA6FD0"/>
    <w:rsid w:val="00DB5121"/>
    <w:rsid w:val="00DB7982"/>
    <w:rsid w:val="00DC05C0"/>
    <w:rsid w:val="00DC1674"/>
    <w:rsid w:val="00DD408D"/>
    <w:rsid w:val="00DD68E7"/>
    <w:rsid w:val="00DE26C7"/>
    <w:rsid w:val="00DE5C37"/>
    <w:rsid w:val="00DE71A4"/>
    <w:rsid w:val="00DE7FEE"/>
    <w:rsid w:val="00DF49F9"/>
    <w:rsid w:val="00DF598D"/>
    <w:rsid w:val="00E01FDA"/>
    <w:rsid w:val="00E120A1"/>
    <w:rsid w:val="00E225B2"/>
    <w:rsid w:val="00E4517E"/>
    <w:rsid w:val="00E45FD6"/>
    <w:rsid w:val="00E51065"/>
    <w:rsid w:val="00E525DE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C4719"/>
    <w:rsid w:val="00ED3FB7"/>
    <w:rsid w:val="00ED40D0"/>
    <w:rsid w:val="00ED4557"/>
    <w:rsid w:val="00ED73E6"/>
    <w:rsid w:val="00EE43A8"/>
    <w:rsid w:val="00F05A78"/>
    <w:rsid w:val="00F074EE"/>
    <w:rsid w:val="00F07ED2"/>
    <w:rsid w:val="00F16089"/>
    <w:rsid w:val="00F251C1"/>
    <w:rsid w:val="00F52B55"/>
    <w:rsid w:val="00F53070"/>
    <w:rsid w:val="00F55075"/>
    <w:rsid w:val="00F950F9"/>
    <w:rsid w:val="00F9661F"/>
    <w:rsid w:val="00FA4422"/>
    <w:rsid w:val="00FB218E"/>
    <w:rsid w:val="00FB393E"/>
    <w:rsid w:val="00FB5ED8"/>
    <w:rsid w:val="00FE04E3"/>
    <w:rsid w:val="00FE4953"/>
    <w:rsid w:val="00FF0C86"/>
    <w:rsid w:val="00FF146C"/>
    <w:rsid w:val="00FF2712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BD8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9AA1-0A8C-47A1-89A3-3BAA6722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18292</Words>
  <Characters>10428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4</cp:revision>
  <cp:lastPrinted>2022-07-19T11:32:00Z</cp:lastPrinted>
  <dcterms:created xsi:type="dcterms:W3CDTF">2022-11-10T12:38:00Z</dcterms:created>
  <dcterms:modified xsi:type="dcterms:W3CDTF">2022-11-10T12:48:00Z</dcterms:modified>
</cp:coreProperties>
</file>