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530CC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5D4B5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30111140" r:id="rId9"/>
        </w:object>
      </w:r>
    </w:p>
    <w:p w14:paraId="0AFDC0AE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43D57A06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6FB71576" w14:textId="77777777" w:rsidR="00B93C03" w:rsidRPr="009167B5" w:rsidRDefault="00B93C03" w:rsidP="00875EE1">
      <w:pPr>
        <w:rPr>
          <w:sz w:val="10"/>
          <w:szCs w:val="10"/>
        </w:rPr>
      </w:pPr>
    </w:p>
    <w:p w14:paraId="5DBF558A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10416AC6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38A9E70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910BAC0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41D95554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49AB61D7" w14:textId="77777777" w:rsidR="00917FE8" w:rsidRPr="009167B5" w:rsidRDefault="00917FE8" w:rsidP="00192BB0">
      <w:pPr>
        <w:rPr>
          <w:sz w:val="24"/>
        </w:rPr>
      </w:pPr>
    </w:p>
    <w:p w14:paraId="4ED54547" w14:textId="6AF53F53" w:rsidR="00530086" w:rsidRDefault="00847A68" w:rsidP="00530086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CD2E6A" w:rsidRPr="00CD2E6A">
        <w:t xml:space="preserve"> </w:t>
      </w:r>
      <w:r w:rsidR="00CD2E6A">
        <w:t>магазину</w:t>
      </w:r>
    </w:p>
    <w:p w14:paraId="66CF9C44" w14:textId="04CDA0E5" w:rsidR="00E3084A" w:rsidRDefault="005260F0" w:rsidP="00847A68">
      <w:r>
        <w:t>«Сім 23 Зручний маркет»</w:t>
      </w:r>
    </w:p>
    <w:p w14:paraId="45AAD6FC" w14:textId="77777777" w:rsidR="00847A68" w:rsidRDefault="0034071B" w:rsidP="00847A68">
      <w:r>
        <w:t xml:space="preserve">на </w:t>
      </w:r>
      <w:r w:rsidR="00530086">
        <w:t>вул. </w:t>
      </w:r>
      <w:r w:rsidR="005260F0">
        <w:t>Зацепи</w:t>
      </w:r>
      <w:r w:rsidR="00530086">
        <w:t>,</w:t>
      </w:r>
      <w:r w:rsidR="00583A42">
        <w:t> </w:t>
      </w:r>
      <w:r w:rsidR="005260F0">
        <w:t>4</w:t>
      </w:r>
    </w:p>
    <w:p w14:paraId="46066C2B" w14:textId="77777777" w:rsidR="00192BB0" w:rsidRPr="00EA024B" w:rsidRDefault="00192BB0" w:rsidP="00847A68"/>
    <w:p w14:paraId="7F7099AA" w14:textId="7EB25130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AB52B5">
        <w:t xml:space="preserve">ТОВ «Клевер сторс»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«Сім 23 З</w:t>
      </w:r>
      <w:r w:rsidR="00AB52B5">
        <w:t>ручний маркет» з 07</w:t>
      </w:r>
      <w:r w:rsidR="003E45C9">
        <w:t>.00 до 2</w:t>
      </w:r>
      <w:r w:rsidR="00AB52B5">
        <w:t>3</w:t>
      </w:r>
      <w:r>
        <w:t xml:space="preserve">.00 </w:t>
      </w:r>
      <w:r w:rsidRPr="00EA024B">
        <w:t>на</w:t>
      </w:r>
      <w:r>
        <w:t xml:space="preserve"> </w:t>
      </w:r>
      <w:r w:rsidR="00530086">
        <w:t>вул. </w:t>
      </w:r>
      <w:r w:rsidR="00AB52B5">
        <w:t>Зацепи, 4</w:t>
      </w:r>
      <w:r>
        <w:t xml:space="preserve">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192BB0">
        <w:t>у України «Про 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8A6D33">
        <w:rPr>
          <w:szCs w:val="28"/>
        </w:rPr>
        <w:t>31.08.2022 № 34</w:t>
      </w:r>
      <w:bookmarkStart w:id="0" w:name="_GoBack"/>
      <w:bookmarkEnd w:id="0"/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>Про Правила 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1DC40C1E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05118A08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CE9120D" w14:textId="77777777" w:rsidR="00847A68" w:rsidRPr="00192BB0" w:rsidRDefault="00847A68" w:rsidP="00847A68">
      <w:pPr>
        <w:rPr>
          <w:sz w:val="16"/>
          <w:szCs w:val="16"/>
        </w:rPr>
      </w:pPr>
    </w:p>
    <w:p w14:paraId="64663897" w14:textId="45E98A8A" w:rsidR="00CA1AA6" w:rsidRDefault="00E152E6" w:rsidP="00192BB0">
      <w:pPr>
        <w:ind w:firstLine="567"/>
        <w:jc w:val="both"/>
        <w:rPr>
          <w:szCs w:val="28"/>
        </w:rPr>
      </w:pPr>
      <w:r>
        <w:rPr>
          <w:spacing w:val="-2"/>
          <w:szCs w:val="28"/>
        </w:rPr>
        <w:t xml:space="preserve">1. Встановити </w:t>
      </w:r>
      <w:r w:rsidR="006826CB">
        <w:rPr>
          <w:szCs w:val="28"/>
        </w:rPr>
        <w:t>п</w:t>
      </w:r>
      <w:r w:rsidR="006A752B">
        <w:rPr>
          <w:szCs w:val="28"/>
        </w:rPr>
        <w:t>о 23.11</w:t>
      </w:r>
      <w:r>
        <w:rPr>
          <w:szCs w:val="28"/>
        </w:rPr>
        <w:t xml:space="preserve">.2023 </w:t>
      </w:r>
      <w:r w:rsidR="00847A68" w:rsidRPr="00192BB0">
        <w:rPr>
          <w:spacing w:val="-2"/>
          <w:szCs w:val="28"/>
        </w:rPr>
        <w:t xml:space="preserve">режим роботи </w:t>
      </w:r>
      <w:r w:rsidR="00AB52B5">
        <w:rPr>
          <w:spacing w:val="-2"/>
          <w:szCs w:val="28"/>
        </w:rPr>
        <w:t>з 07</w:t>
      </w:r>
      <w:r w:rsidR="007A7E25" w:rsidRPr="00192BB0">
        <w:rPr>
          <w:spacing w:val="-2"/>
          <w:szCs w:val="28"/>
        </w:rPr>
        <w:t>.00 до 2</w:t>
      </w:r>
      <w:r w:rsidR="00AB52B5">
        <w:rPr>
          <w:spacing w:val="-2"/>
          <w:szCs w:val="28"/>
        </w:rPr>
        <w:t>3</w:t>
      </w:r>
      <w:r w:rsidR="0034071B" w:rsidRPr="00192BB0">
        <w:rPr>
          <w:spacing w:val="-2"/>
          <w:szCs w:val="28"/>
        </w:rPr>
        <w:t>.00</w:t>
      </w:r>
      <w:r w:rsidR="00AB52B5">
        <w:rPr>
          <w:spacing w:val="-2"/>
          <w:szCs w:val="28"/>
        </w:rPr>
        <w:t xml:space="preserve"> магазину </w:t>
      </w:r>
      <w:r w:rsidR="000F3E28">
        <w:rPr>
          <w:spacing w:val="-2"/>
          <w:szCs w:val="28"/>
        </w:rPr>
        <w:t xml:space="preserve">               </w:t>
      </w:r>
      <w:r w:rsidR="00AB52B5">
        <w:rPr>
          <w:spacing w:val="-2"/>
          <w:szCs w:val="28"/>
        </w:rPr>
        <w:t>«Сім 23 Зручний маркет</w:t>
      </w:r>
      <w:r w:rsidR="0034071B" w:rsidRPr="00192BB0">
        <w:rPr>
          <w:spacing w:val="-2"/>
        </w:rPr>
        <w:t xml:space="preserve">» на </w:t>
      </w:r>
      <w:r w:rsidR="00DC1F08">
        <w:rPr>
          <w:spacing w:val="-2"/>
        </w:rPr>
        <w:t>вул. </w:t>
      </w:r>
      <w:r w:rsidR="00AB52B5">
        <w:rPr>
          <w:spacing w:val="-2"/>
        </w:rPr>
        <w:t>Зацепи, 4</w:t>
      </w:r>
      <w:r w:rsidR="0034071B" w:rsidRPr="00192BB0">
        <w:rPr>
          <w:spacing w:val="-2"/>
          <w:szCs w:val="28"/>
        </w:rPr>
        <w:t xml:space="preserve"> (</w:t>
      </w:r>
      <w:r w:rsidR="00AB52B5">
        <w:t>ТОВ «Клевер сторс»</w:t>
      </w:r>
      <w:r w:rsidR="0034071B" w:rsidRPr="00192BB0">
        <w:rPr>
          <w:spacing w:val="-2"/>
          <w:szCs w:val="28"/>
        </w:rPr>
        <w:t>)</w:t>
      </w:r>
      <w:r w:rsidR="00AC7283" w:rsidRPr="00192BB0">
        <w:rPr>
          <w:spacing w:val="-2"/>
          <w:szCs w:val="28"/>
        </w:rPr>
        <w:t>,</w:t>
      </w:r>
      <w:r w:rsidR="0034071B" w:rsidRPr="00192BB0">
        <w:rPr>
          <w:spacing w:val="-2"/>
          <w:szCs w:val="28"/>
        </w:rPr>
        <w:t xml:space="preserve"> </w:t>
      </w:r>
      <w:r w:rsidR="005A5819">
        <w:rPr>
          <w:szCs w:val="28"/>
        </w:rPr>
        <w:t>із забороною продажу з 07.00 до 08.00 та з 22</w:t>
      </w:r>
      <w:r w:rsidR="00CA1AA6">
        <w:rPr>
          <w:szCs w:val="28"/>
        </w:rPr>
        <w:t>.00</w:t>
      </w:r>
      <w:r w:rsidR="005A5819">
        <w:rPr>
          <w:szCs w:val="28"/>
        </w:rPr>
        <w:t xml:space="preserve"> до 23.00</w:t>
      </w:r>
      <w:r w:rsidR="00CA1AA6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 обмежувальних протиепідемічних заходів. </w:t>
      </w:r>
    </w:p>
    <w:p w14:paraId="4095D7B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4F815FAC" w14:textId="77777777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AB52B5">
        <w:t>ТОВ «Клевер сторс»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31401B4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036466AB" w14:textId="77777777" w:rsidR="00847A68" w:rsidRPr="000E404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3DC34DBE" w14:textId="77777777" w:rsidR="00847A68" w:rsidRPr="00251799" w:rsidRDefault="00847A68" w:rsidP="00192BB0">
      <w:pPr>
        <w:ind w:firstLine="567"/>
        <w:jc w:val="both"/>
        <w:rPr>
          <w:sz w:val="24"/>
        </w:rPr>
      </w:pPr>
    </w:p>
    <w:p w14:paraId="088A3E87" w14:textId="77777777" w:rsidR="00847A68" w:rsidRPr="00251799" w:rsidRDefault="00847A68" w:rsidP="00847A68">
      <w:pPr>
        <w:jc w:val="both"/>
        <w:rPr>
          <w:sz w:val="24"/>
        </w:rPr>
      </w:pPr>
    </w:p>
    <w:p w14:paraId="3A8D85FA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259A5DB" w14:textId="77777777" w:rsidR="00847A68" w:rsidRPr="00251799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243C9AD3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440C6971" w14:textId="77777777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2B35F742" w14:textId="77777777" w:rsidR="00251799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505B6555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1555F" w14:textId="77777777" w:rsidR="0054490A" w:rsidRDefault="0054490A">
      <w:r>
        <w:separator/>
      </w:r>
    </w:p>
  </w:endnote>
  <w:endnote w:type="continuationSeparator" w:id="0">
    <w:p w14:paraId="1F00DEF3" w14:textId="77777777" w:rsidR="0054490A" w:rsidRDefault="0054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285C5" w14:textId="77777777" w:rsidR="0054490A" w:rsidRDefault="0054490A">
      <w:r>
        <w:separator/>
      </w:r>
    </w:p>
  </w:footnote>
  <w:footnote w:type="continuationSeparator" w:id="0">
    <w:p w14:paraId="4B09BE1B" w14:textId="77777777" w:rsidR="0054490A" w:rsidRDefault="00544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7D5F6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682612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C3542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A1AA6">
      <w:rPr>
        <w:rStyle w:val="a4"/>
        <w:noProof/>
      </w:rPr>
      <w:t>2</w:t>
    </w:r>
    <w:r>
      <w:rPr>
        <w:rStyle w:val="a4"/>
      </w:rPr>
      <w:fldChar w:fldCharType="end"/>
    </w:r>
  </w:p>
  <w:p w14:paraId="35F41226" w14:textId="77777777" w:rsidR="003326B1" w:rsidRDefault="003326B1">
    <w:pPr>
      <w:pStyle w:val="a3"/>
    </w:pPr>
  </w:p>
  <w:p w14:paraId="6F69083B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2AE2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3C51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2150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3CE9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2C1C"/>
    <w:rsid w:val="0054490A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6CB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A752B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A6D33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03BC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598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E6A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0F8E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4303F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50E5FA7-E8FA-4A21-8F6D-F20E00D9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6</cp:revision>
  <cp:lastPrinted>2022-06-24T09:15:00Z</cp:lastPrinted>
  <dcterms:created xsi:type="dcterms:W3CDTF">2022-11-16T06:54:00Z</dcterms:created>
  <dcterms:modified xsi:type="dcterms:W3CDTF">2022-11-16T11:39:00Z</dcterms:modified>
</cp:coreProperties>
</file>