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17DD6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5320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30111119" r:id="rId9"/>
        </w:object>
      </w:r>
    </w:p>
    <w:p w14:paraId="3E855B7A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D131DFB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171E4AE" w14:textId="77777777" w:rsidR="00B93C03" w:rsidRPr="009167B5" w:rsidRDefault="00B93C03" w:rsidP="00875EE1">
      <w:pPr>
        <w:rPr>
          <w:sz w:val="10"/>
          <w:szCs w:val="10"/>
        </w:rPr>
      </w:pPr>
    </w:p>
    <w:p w14:paraId="095E870F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0A70057F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68F9D3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E8EE81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5B697BED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78C4079D" w14:textId="77777777" w:rsidR="00917FE8" w:rsidRPr="002F6F67" w:rsidRDefault="00917FE8" w:rsidP="00192BB0">
      <w:pPr>
        <w:rPr>
          <w:szCs w:val="28"/>
        </w:rPr>
      </w:pPr>
    </w:p>
    <w:p w14:paraId="26D88727" w14:textId="77E23B93" w:rsidR="00E3084A" w:rsidRDefault="00847A68" w:rsidP="00847A68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2F6F67">
        <w:t xml:space="preserve"> </w:t>
      </w:r>
      <w:r w:rsidR="00C71959">
        <w:t>магазину «Салют</w:t>
      </w:r>
      <w:r w:rsidR="00E757F3">
        <w:t>»</w:t>
      </w:r>
    </w:p>
    <w:p w14:paraId="5BC59DC3" w14:textId="35AA24E8" w:rsidR="00847A68" w:rsidRDefault="0034071B" w:rsidP="00847A68">
      <w:r>
        <w:t xml:space="preserve">на </w:t>
      </w:r>
      <w:r w:rsidR="00185748">
        <w:t>пр</w:t>
      </w:r>
      <w:r w:rsidR="002F6F67">
        <w:t>-ті</w:t>
      </w:r>
      <w:r w:rsidR="00185748">
        <w:t> </w:t>
      </w:r>
      <w:r w:rsidR="002F6F67">
        <w:t xml:space="preserve">Президента </w:t>
      </w:r>
      <w:r w:rsidR="00C71959">
        <w:t>Грушевського,</w:t>
      </w:r>
      <w:r w:rsidR="000D770F">
        <w:t> </w:t>
      </w:r>
      <w:r w:rsidR="00C71959">
        <w:t>20</w:t>
      </w:r>
    </w:p>
    <w:p w14:paraId="47421D54" w14:textId="77777777" w:rsidR="00192BB0" w:rsidRPr="00EA024B" w:rsidRDefault="00192BB0" w:rsidP="00847A68"/>
    <w:p w14:paraId="4E6BF109" w14:textId="2B137A28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4A528E">
        <w:t>ПП </w:t>
      </w:r>
      <w:r w:rsidR="000D770F">
        <w:t xml:space="preserve">ТД «Салют» </w:t>
      </w:r>
      <w:r>
        <w:t xml:space="preserve">щодо встановлення </w:t>
      </w:r>
      <w:r w:rsidRPr="00EA024B">
        <w:t xml:space="preserve">режиму роботи </w:t>
      </w:r>
      <w:r w:rsidR="000D770F">
        <w:t>магазину «Салют» з 07</w:t>
      </w:r>
      <w:r w:rsidR="003E45C9">
        <w:t>.00 до 2</w:t>
      </w:r>
      <w:r w:rsidR="000D770F">
        <w:t>3</w:t>
      </w:r>
      <w:r>
        <w:t xml:space="preserve">.00 </w:t>
      </w:r>
      <w:r w:rsidRPr="00EA024B">
        <w:t>на</w:t>
      </w:r>
      <w:r w:rsidR="008D28F8">
        <w:t xml:space="preserve"> </w:t>
      </w:r>
      <w:r w:rsidR="002F6F67">
        <w:t>пр-ті Президента Грушевського, 20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192BB0">
        <w:t>у України «Про 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F81C55">
        <w:rPr>
          <w:szCs w:val="28"/>
        </w:rPr>
        <w:t>31.08.2022 № 34</w:t>
      </w:r>
      <w:bookmarkStart w:id="0" w:name="_GoBack"/>
      <w:bookmarkEnd w:id="0"/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>Про Правила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1E0AD817" w14:textId="77777777" w:rsidR="00847A68" w:rsidRPr="00192BB0" w:rsidRDefault="00847A68" w:rsidP="002F6F67">
      <w:pPr>
        <w:jc w:val="both"/>
        <w:rPr>
          <w:sz w:val="16"/>
          <w:szCs w:val="16"/>
        </w:rPr>
      </w:pPr>
    </w:p>
    <w:p w14:paraId="21109A76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15026BE0" w14:textId="77777777" w:rsidR="00847A68" w:rsidRPr="00192BB0" w:rsidRDefault="00847A68" w:rsidP="00847A68">
      <w:pPr>
        <w:rPr>
          <w:sz w:val="16"/>
          <w:szCs w:val="16"/>
        </w:rPr>
      </w:pPr>
    </w:p>
    <w:p w14:paraId="18F11D09" w14:textId="30175D32" w:rsidR="00030B42" w:rsidRDefault="00E152E6" w:rsidP="00030B42">
      <w:pPr>
        <w:ind w:firstLine="567"/>
        <w:jc w:val="both"/>
        <w:rPr>
          <w:szCs w:val="28"/>
        </w:rPr>
      </w:pPr>
      <w:r>
        <w:rPr>
          <w:spacing w:val="-2"/>
          <w:szCs w:val="28"/>
        </w:rPr>
        <w:t xml:space="preserve">1. Встановити </w:t>
      </w:r>
      <w:r w:rsidR="00847EDE">
        <w:rPr>
          <w:szCs w:val="28"/>
        </w:rPr>
        <w:t>п</w:t>
      </w:r>
      <w:r w:rsidR="00CD1D11">
        <w:rPr>
          <w:szCs w:val="28"/>
        </w:rPr>
        <w:t>о 23</w:t>
      </w:r>
      <w:r w:rsidR="00D304A7">
        <w:rPr>
          <w:szCs w:val="28"/>
        </w:rPr>
        <w:t>.11</w:t>
      </w:r>
      <w:r>
        <w:rPr>
          <w:szCs w:val="28"/>
        </w:rPr>
        <w:t xml:space="preserve">.2023 </w:t>
      </w:r>
      <w:r w:rsidR="00847A68" w:rsidRPr="00192BB0">
        <w:rPr>
          <w:spacing w:val="-2"/>
          <w:szCs w:val="28"/>
        </w:rPr>
        <w:t xml:space="preserve">режим роботи </w:t>
      </w:r>
      <w:r w:rsidR="008D28F8">
        <w:rPr>
          <w:spacing w:val="-2"/>
          <w:szCs w:val="28"/>
        </w:rPr>
        <w:t>з 07</w:t>
      </w:r>
      <w:r w:rsidR="007A7E25" w:rsidRPr="00192BB0">
        <w:rPr>
          <w:spacing w:val="-2"/>
          <w:szCs w:val="28"/>
        </w:rPr>
        <w:t>.00 до 2</w:t>
      </w:r>
      <w:r w:rsidR="008D28F8">
        <w:rPr>
          <w:spacing w:val="-2"/>
          <w:szCs w:val="28"/>
        </w:rPr>
        <w:t>3</w:t>
      </w:r>
      <w:r w:rsidR="0034071B" w:rsidRPr="00192BB0">
        <w:rPr>
          <w:spacing w:val="-2"/>
          <w:szCs w:val="28"/>
        </w:rPr>
        <w:t>.00</w:t>
      </w:r>
      <w:r w:rsidR="0050099B">
        <w:rPr>
          <w:spacing w:val="-2"/>
          <w:szCs w:val="28"/>
        </w:rPr>
        <w:t xml:space="preserve"> магази</w:t>
      </w:r>
      <w:r w:rsidR="008D28F8">
        <w:rPr>
          <w:spacing w:val="-2"/>
          <w:szCs w:val="28"/>
        </w:rPr>
        <w:t>ну «Салют</w:t>
      </w:r>
      <w:r w:rsidR="0034071B" w:rsidRPr="00192BB0">
        <w:rPr>
          <w:spacing w:val="-2"/>
        </w:rPr>
        <w:t xml:space="preserve">» на </w:t>
      </w:r>
      <w:r w:rsidR="002F6F67">
        <w:t>пр-ті Президента Грушевського, 20</w:t>
      </w:r>
      <w:r w:rsidR="002F6F67" w:rsidRPr="00192BB0">
        <w:rPr>
          <w:spacing w:val="-2"/>
          <w:szCs w:val="28"/>
        </w:rPr>
        <w:t xml:space="preserve"> </w:t>
      </w:r>
      <w:r w:rsidR="0034071B" w:rsidRPr="00192BB0">
        <w:rPr>
          <w:spacing w:val="-2"/>
          <w:szCs w:val="28"/>
        </w:rPr>
        <w:t>(</w:t>
      </w:r>
      <w:r w:rsidR="004A528E">
        <w:rPr>
          <w:spacing w:val="-2"/>
          <w:szCs w:val="28"/>
        </w:rPr>
        <w:t>ПП </w:t>
      </w:r>
      <w:r w:rsidR="0050099B">
        <w:rPr>
          <w:spacing w:val="-2"/>
          <w:szCs w:val="28"/>
        </w:rPr>
        <w:t>ТД «Салют»</w:t>
      </w:r>
      <w:r w:rsidR="0034071B" w:rsidRPr="00192BB0">
        <w:rPr>
          <w:spacing w:val="-2"/>
          <w:szCs w:val="28"/>
        </w:rPr>
        <w:t>)</w:t>
      </w:r>
      <w:r w:rsidR="00AC7283" w:rsidRPr="00192BB0">
        <w:rPr>
          <w:spacing w:val="-2"/>
          <w:szCs w:val="28"/>
        </w:rPr>
        <w:t>,</w:t>
      </w:r>
      <w:r w:rsidR="0034071B" w:rsidRPr="00192BB0">
        <w:rPr>
          <w:spacing w:val="-2"/>
          <w:szCs w:val="28"/>
        </w:rPr>
        <w:t xml:space="preserve"> </w:t>
      </w:r>
      <w:r w:rsidR="00B74E51">
        <w:rPr>
          <w:color w:val="000000" w:themeColor="text1"/>
          <w:szCs w:val="28"/>
        </w:rPr>
        <w:t>із забороною продажу з 07</w:t>
      </w:r>
      <w:r w:rsidR="00030B42" w:rsidRPr="00282EC0">
        <w:rPr>
          <w:color w:val="000000" w:themeColor="text1"/>
          <w:szCs w:val="28"/>
        </w:rPr>
        <w:t xml:space="preserve">.00 до 08.00 </w:t>
      </w:r>
      <w:r w:rsidR="00B74E51">
        <w:rPr>
          <w:color w:val="000000" w:themeColor="text1"/>
          <w:szCs w:val="28"/>
        </w:rPr>
        <w:t xml:space="preserve">та з 22.00 до 23.00 </w:t>
      </w:r>
      <w:r w:rsidR="00030B42" w:rsidRPr="00282EC0">
        <w:rPr>
          <w:color w:val="000000" w:themeColor="text1"/>
          <w:szCs w:val="28"/>
        </w:rPr>
        <w:t xml:space="preserve">пива (крім безалкогольного), алкогольних, </w:t>
      </w:r>
      <w:r w:rsidR="00030B42">
        <w:rPr>
          <w:szCs w:val="28"/>
        </w:rPr>
        <w:t xml:space="preserve">слабоалкогольних напоїв, вин столових, за умови дотримання обмежувальних протиепідемічних заходів. </w:t>
      </w:r>
    </w:p>
    <w:p w14:paraId="74F39FA2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414000FD" w14:textId="77777777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4A528E">
        <w:rPr>
          <w:bCs w:val="0"/>
          <w:szCs w:val="28"/>
          <w:lang w:eastAsia="x-none"/>
        </w:rPr>
        <w:t>ПП </w:t>
      </w:r>
      <w:r w:rsidR="005974FA">
        <w:rPr>
          <w:bCs w:val="0"/>
          <w:szCs w:val="28"/>
          <w:lang w:eastAsia="x-none"/>
        </w:rPr>
        <w:t>ТД «Салют»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4F72BC8E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7FB87AD5" w14:textId="77777777" w:rsidR="00847A68" w:rsidRPr="000E404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634D491E" w14:textId="77777777" w:rsidR="00847A68" w:rsidRPr="00251799" w:rsidRDefault="00847A68" w:rsidP="002F6F67">
      <w:pPr>
        <w:jc w:val="both"/>
        <w:rPr>
          <w:sz w:val="24"/>
        </w:rPr>
      </w:pPr>
    </w:p>
    <w:p w14:paraId="26FAFAF6" w14:textId="77777777" w:rsidR="00847A68" w:rsidRPr="00251799" w:rsidRDefault="00847A68" w:rsidP="00847A68">
      <w:pPr>
        <w:jc w:val="both"/>
        <w:rPr>
          <w:sz w:val="24"/>
        </w:rPr>
      </w:pPr>
    </w:p>
    <w:p w14:paraId="057A7AE6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46C980A0" w14:textId="43103582" w:rsidR="00847A68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5FE18342" w14:textId="77777777" w:rsidR="002F6F67" w:rsidRPr="00251799" w:rsidRDefault="002F6F67" w:rsidP="00847A68">
      <w:pPr>
        <w:tabs>
          <w:tab w:val="left" w:pos="6663"/>
        </w:tabs>
        <w:jc w:val="both"/>
        <w:rPr>
          <w:sz w:val="24"/>
        </w:rPr>
      </w:pPr>
    </w:p>
    <w:p w14:paraId="3B58675F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49827AE8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2DB1F67E" w14:textId="77777777"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1F49FBF1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02AC7" w14:textId="77777777" w:rsidR="00A40EAF" w:rsidRDefault="00A40EAF">
      <w:r>
        <w:separator/>
      </w:r>
    </w:p>
  </w:endnote>
  <w:endnote w:type="continuationSeparator" w:id="0">
    <w:p w14:paraId="5785F355" w14:textId="77777777" w:rsidR="00A40EAF" w:rsidRDefault="00A4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38D43" w14:textId="77777777" w:rsidR="00A40EAF" w:rsidRDefault="00A40EAF">
      <w:r>
        <w:separator/>
      </w:r>
    </w:p>
  </w:footnote>
  <w:footnote w:type="continuationSeparator" w:id="0">
    <w:p w14:paraId="0C25EBA8" w14:textId="77777777" w:rsidR="00A40EAF" w:rsidRDefault="00A40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56330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49AE4AF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B5ECF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0086">
      <w:rPr>
        <w:rStyle w:val="a4"/>
        <w:noProof/>
      </w:rPr>
      <w:t>2</w:t>
    </w:r>
    <w:r>
      <w:rPr>
        <w:rStyle w:val="a4"/>
      </w:rPr>
      <w:fldChar w:fldCharType="end"/>
    </w:r>
  </w:p>
  <w:p w14:paraId="24C0FEE5" w14:textId="77777777" w:rsidR="003326B1" w:rsidRDefault="003326B1">
    <w:pPr>
      <w:pStyle w:val="a3"/>
    </w:pPr>
  </w:p>
  <w:p w14:paraId="1AFF6CE9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B42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D770F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5748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4D6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2EC0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F67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28E"/>
    <w:rsid w:val="004A5E47"/>
    <w:rsid w:val="004B6F0D"/>
    <w:rsid w:val="004C0166"/>
    <w:rsid w:val="004C113A"/>
    <w:rsid w:val="004C1D56"/>
    <w:rsid w:val="004C2520"/>
    <w:rsid w:val="004C472F"/>
    <w:rsid w:val="004C70E2"/>
    <w:rsid w:val="004C7C90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099B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974FA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527E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392C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47ED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C58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4A91"/>
    <w:rsid w:val="008D28F8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56B26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0EAF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CE2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4E51"/>
    <w:rsid w:val="00B776C0"/>
    <w:rsid w:val="00B776FE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1959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1D11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04A7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739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1C55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B88E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B5FD232-0C11-4DC7-9571-8A08AF9B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6</cp:revision>
  <cp:lastPrinted>2022-06-24T09:15:00Z</cp:lastPrinted>
  <dcterms:created xsi:type="dcterms:W3CDTF">2022-11-16T06:53:00Z</dcterms:created>
  <dcterms:modified xsi:type="dcterms:W3CDTF">2022-11-16T11:39:00Z</dcterms:modified>
</cp:coreProperties>
</file>