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C9BAA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0DF9B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0111554" r:id="rId9"/>
        </w:object>
      </w:r>
    </w:p>
    <w:p w14:paraId="6DBC9063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75FC18A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34BA8A5" w14:textId="77777777" w:rsidR="00B93C03" w:rsidRPr="009167B5" w:rsidRDefault="00B93C03" w:rsidP="00875EE1">
      <w:pPr>
        <w:rPr>
          <w:sz w:val="10"/>
          <w:szCs w:val="10"/>
        </w:rPr>
      </w:pPr>
    </w:p>
    <w:p w14:paraId="6891AF42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37FD77B4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11E6107B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212FB3A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6D3CB0E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C5C00D6" w14:textId="77777777" w:rsidR="00917FE8" w:rsidRPr="009167B5" w:rsidRDefault="00917FE8" w:rsidP="00192BB0">
      <w:pPr>
        <w:rPr>
          <w:sz w:val="24"/>
        </w:rPr>
      </w:pPr>
    </w:p>
    <w:p w14:paraId="0098E717" w14:textId="77777777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</w:p>
    <w:p w14:paraId="04E60C90" w14:textId="77777777" w:rsidR="00E3084A" w:rsidRDefault="00AB52B5" w:rsidP="00847A68">
      <w:r>
        <w:t>м</w:t>
      </w:r>
      <w:r w:rsidR="00284B87">
        <w:t>агазину «Салют</w:t>
      </w:r>
      <w:r w:rsidR="005260F0">
        <w:t>»</w:t>
      </w:r>
    </w:p>
    <w:p w14:paraId="087CB46D" w14:textId="77777777" w:rsidR="00847A68" w:rsidRDefault="0034071B" w:rsidP="00847A68">
      <w:r>
        <w:t xml:space="preserve">на </w:t>
      </w:r>
      <w:r w:rsidR="00530086">
        <w:t>вул. </w:t>
      </w:r>
      <w:r w:rsidR="00284B87">
        <w:t>Ветеранів</w:t>
      </w:r>
      <w:r w:rsidR="00530086">
        <w:t>,</w:t>
      </w:r>
      <w:r w:rsidR="00583A42">
        <w:t> </w:t>
      </w:r>
      <w:r w:rsidR="000668BF">
        <w:t>1 А</w:t>
      </w:r>
    </w:p>
    <w:p w14:paraId="33227CD8" w14:textId="77777777" w:rsidR="00192BB0" w:rsidRPr="00EA024B" w:rsidRDefault="00192BB0" w:rsidP="00847A68"/>
    <w:p w14:paraId="4D1C2A5D" w14:textId="57E8D887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1F4BED">
        <w:t>ПП ТД «Салют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284B87">
        <w:t>Салют</w:t>
      </w:r>
      <w:r w:rsidR="00AB52B5">
        <w:t>» з 07</w:t>
      </w:r>
      <w:r w:rsidR="003E45C9">
        <w:t>.00 до 2</w:t>
      </w:r>
      <w:r w:rsidR="00AB52B5">
        <w:t>3</w:t>
      </w:r>
      <w:r>
        <w:t xml:space="preserve">.00 </w:t>
      </w:r>
      <w:r w:rsidRPr="00EA024B">
        <w:t>на</w:t>
      </w:r>
      <w:r>
        <w:t xml:space="preserve"> </w:t>
      </w:r>
      <w:r w:rsidR="00530086">
        <w:t>вул. </w:t>
      </w:r>
      <w:r w:rsidR="003450E4">
        <w:t>Ветеранів</w:t>
      </w:r>
      <w:r w:rsidR="000668BF">
        <w:t>, 1 А</w:t>
      </w:r>
      <w:r>
        <w:t xml:space="preserve">, </w:t>
      </w:r>
      <w:r w:rsidR="00284B87">
        <w:t xml:space="preserve">                           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48503D">
        <w:rPr>
          <w:szCs w:val="28"/>
        </w:rPr>
        <w:t>31.08.2022 № 34</w:t>
      </w:r>
      <w:bookmarkStart w:id="0" w:name="_GoBack"/>
      <w:bookmarkEnd w:id="0"/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4C92112B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AA9813B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73CF6968" w14:textId="77777777" w:rsidR="00847A68" w:rsidRPr="00192BB0" w:rsidRDefault="00847A68" w:rsidP="00847A68">
      <w:pPr>
        <w:rPr>
          <w:sz w:val="16"/>
          <w:szCs w:val="16"/>
        </w:rPr>
      </w:pPr>
    </w:p>
    <w:p w14:paraId="770BA4BA" w14:textId="6D10F091" w:rsidR="0010145A" w:rsidRDefault="00E152E6" w:rsidP="0010145A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9D2E25">
        <w:rPr>
          <w:szCs w:val="28"/>
        </w:rPr>
        <w:t>п</w:t>
      </w:r>
      <w:r w:rsidR="00E32E7E">
        <w:rPr>
          <w:szCs w:val="28"/>
        </w:rPr>
        <w:t>о 23</w:t>
      </w:r>
      <w:r w:rsidR="007C268A">
        <w:rPr>
          <w:szCs w:val="28"/>
        </w:rPr>
        <w:t>.11.</w:t>
      </w:r>
      <w:r>
        <w:rPr>
          <w:szCs w:val="28"/>
        </w:rPr>
        <w:t xml:space="preserve">2023 </w:t>
      </w:r>
      <w:r w:rsidR="00847A68" w:rsidRPr="00192BB0">
        <w:rPr>
          <w:spacing w:val="-2"/>
          <w:szCs w:val="28"/>
        </w:rPr>
        <w:t xml:space="preserve">режим роботи </w:t>
      </w:r>
      <w:r w:rsidR="00AB52B5">
        <w:rPr>
          <w:spacing w:val="-2"/>
          <w:szCs w:val="28"/>
        </w:rPr>
        <w:t>з 07</w:t>
      </w:r>
      <w:r w:rsidR="007A7E25" w:rsidRPr="00192BB0">
        <w:rPr>
          <w:spacing w:val="-2"/>
          <w:szCs w:val="28"/>
        </w:rPr>
        <w:t>.00 до 2</w:t>
      </w:r>
      <w:r w:rsidR="00AB52B5">
        <w:rPr>
          <w:spacing w:val="-2"/>
          <w:szCs w:val="28"/>
        </w:rPr>
        <w:t>3</w:t>
      </w:r>
      <w:r w:rsidR="0034071B" w:rsidRPr="00192BB0">
        <w:rPr>
          <w:spacing w:val="-2"/>
          <w:szCs w:val="28"/>
        </w:rPr>
        <w:t>.00</w:t>
      </w:r>
      <w:r w:rsidR="00AB52B5">
        <w:rPr>
          <w:spacing w:val="-2"/>
          <w:szCs w:val="28"/>
        </w:rPr>
        <w:t xml:space="preserve"> магазину </w:t>
      </w:r>
      <w:r w:rsidR="000F3E28">
        <w:rPr>
          <w:spacing w:val="-2"/>
          <w:szCs w:val="28"/>
        </w:rPr>
        <w:t xml:space="preserve">               </w:t>
      </w:r>
      <w:r w:rsidR="00251C2F">
        <w:rPr>
          <w:spacing w:val="-2"/>
          <w:szCs w:val="28"/>
        </w:rPr>
        <w:t>«Салют</w:t>
      </w:r>
      <w:r w:rsidR="0034071B" w:rsidRPr="00192BB0">
        <w:rPr>
          <w:spacing w:val="-2"/>
        </w:rPr>
        <w:t xml:space="preserve">» на </w:t>
      </w:r>
      <w:r w:rsidR="00251C2F">
        <w:rPr>
          <w:spacing w:val="-2"/>
        </w:rPr>
        <w:t>вул. Ветеранів</w:t>
      </w:r>
      <w:r w:rsidR="00B06C13">
        <w:rPr>
          <w:spacing w:val="-2"/>
        </w:rPr>
        <w:t>, 1 А</w:t>
      </w:r>
      <w:r w:rsidR="0034071B" w:rsidRPr="00192BB0">
        <w:rPr>
          <w:spacing w:val="-2"/>
          <w:szCs w:val="28"/>
        </w:rPr>
        <w:t xml:space="preserve"> (</w:t>
      </w:r>
      <w:r w:rsidR="00251C2F">
        <w:t>ПП ТД «Салют</w:t>
      </w:r>
      <w:r w:rsidR="00AB52B5">
        <w:t>»</w:t>
      </w:r>
      <w:r w:rsidR="0034071B" w:rsidRPr="00192BB0">
        <w:rPr>
          <w:spacing w:val="-2"/>
          <w:szCs w:val="28"/>
        </w:rPr>
        <w:t>)</w:t>
      </w:r>
      <w:r w:rsidR="00AC7283" w:rsidRPr="00192BB0">
        <w:rPr>
          <w:spacing w:val="-2"/>
          <w:szCs w:val="28"/>
        </w:rPr>
        <w:t>,</w:t>
      </w:r>
      <w:r w:rsidR="0034071B" w:rsidRPr="00192BB0">
        <w:rPr>
          <w:spacing w:val="-2"/>
          <w:szCs w:val="28"/>
        </w:rPr>
        <w:t xml:space="preserve"> </w:t>
      </w:r>
      <w:r w:rsidR="006C1938">
        <w:rPr>
          <w:szCs w:val="28"/>
        </w:rPr>
        <w:t>із забороною продажу з 07</w:t>
      </w:r>
      <w:r w:rsidR="0010145A">
        <w:rPr>
          <w:szCs w:val="28"/>
        </w:rPr>
        <w:t xml:space="preserve">.00 до 08.00 </w:t>
      </w:r>
      <w:r w:rsidR="00E224E6">
        <w:rPr>
          <w:szCs w:val="28"/>
        </w:rPr>
        <w:t xml:space="preserve">та з 22.00 до 23.00 </w:t>
      </w:r>
      <w:r w:rsidR="0010145A">
        <w:rPr>
          <w:szCs w:val="28"/>
        </w:rPr>
        <w:t xml:space="preserve">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14:paraId="14BB6DC8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756F4F05" w14:textId="77777777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802E7B">
        <w:t>ПП ТД</w:t>
      </w:r>
      <w:r w:rsidR="00AB52B5">
        <w:t xml:space="preserve"> </w:t>
      </w:r>
      <w:r w:rsidR="00802E7B">
        <w:t>«Салют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4A3769F4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AE88849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55C13FC5" w14:textId="77777777" w:rsidR="00847A68" w:rsidRPr="00251799" w:rsidRDefault="00847A68" w:rsidP="00192BB0">
      <w:pPr>
        <w:ind w:firstLine="567"/>
        <w:jc w:val="both"/>
        <w:rPr>
          <w:sz w:val="24"/>
        </w:rPr>
      </w:pPr>
    </w:p>
    <w:p w14:paraId="71B84DF1" w14:textId="77777777" w:rsidR="00847A68" w:rsidRPr="00251799" w:rsidRDefault="00847A68" w:rsidP="00847A68">
      <w:pPr>
        <w:jc w:val="both"/>
        <w:rPr>
          <w:sz w:val="24"/>
        </w:rPr>
      </w:pPr>
    </w:p>
    <w:p w14:paraId="46930D89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127B2BB2" w14:textId="77777777" w:rsidR="00847A68" w:rsidRPr="00251799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1A4806DC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83BEC6E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0DEA0EE2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67499C30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C421A" w14:textId="77777777" w:rsidR="00637507" w:rsidRDefault="00637507">
      <w:r>
        <w:separator/>
      </w:r>
    </w:p>
  </w:endnote>
  <w:endnote w:type="continuationSeparator" w:id="0">
    <w:p w14:paraId="7B14343B" w14:textId="77777777" w:rsidR="00637507" w:rsidRDefault="0063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CD1B4" w14:textId="77777777" w:rsidR="00637507" w:rsidRDefault="00637507">
      <w:r>
        <w:separator/>
      </w:r>
    </w:p>
  </w:footnote>
  <w:footnote w:type="continuationSeparator" w:id="0">
    <w:p w14:paraId="4183F501" w14:textId="77777777" w:rsidR="00637507" w:rsidRDefault="0063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3EC8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853FD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C7BD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145A">
      <w:rPr>
        <w:rStyle w:val="a4"/>
        <w:noProof/>
      </w:rPr>
      <w:t>2</w:t>
    </w:r>
    <w:r>
      <w:rPr>
        <w:rStyle w:val="a4"/>
      </w:rPr>
      <w:fldChar w:fldCharType="end"/>
    </w:r>
  </w:p>
  <w:p w14:paraId="3968C180" w14:textId="77777777" w:rsidR="003326B1" w:rsidRDefault="003326B1">
    <w:pPr>
      <w:pStyle w:val="a3"/>
    </w:pPr>
  </w:p>
  <w:p w14:paraId="02D41AC7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45A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65F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67BC0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503D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7507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938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0B16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0C1"/>
    <w:rsid w:val="007B54D0"/>
    <w:rsid w:val="007B68E2"/>
    <w:rsid w:val="007B79C1"/>
    <w:rsid w:val="007C21AD"/>
    <w:rsid w:val="007C268A"/>
    <w:rsid w:val="007C3CE1"/>
    <w:rsid w:val="007C5C96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E4ABC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2E25"/>
    <w:rsid w:val="009D3513"/>
    <w:rsid w:val="009D36E2"/>
    <w:rsid w:val="009D3BBB"/>
    <w:rsid w:val="009D4EA3"/>
    <w:rsid w:val="009D56B6"/>
    <w:rsid w:val="009E03B2"/>
    <w:rsid w:val="009E164F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4AD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5629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0FC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16727"/>
    <w:rsid w:val="00E21E7C"/>
    <w:rsid w:val="00E224E6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2E7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8A4F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543AF03-21B3-4021-A84B-AA7E8D1A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7</cp:revision>
  <cp:lastPrinted>2022-06-24T09:15:00Z</cp:lastPrinted>
  <dcterms:created xsi:type="dcterms:W3CDTF">2022-11-16T06:52:00Z</dcterms:created>
  <dcterms:modified xsi:type="dcterms:W3CDTF">2022-11-16T11:46:00Z</dcterms:modified>
</cp:coreProperties>
</file>