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1332424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2A2B6C" w:rsidRDefault="00917FE8" w:rsidP="00192BB0">
      <w:pPr>
        <w:rPr>
          <w:szCs w:val="28"/>
        </w:rPr>
      </w:pPr>
    </w:p>
    <w:p w14:paraId="6088A759" w14:textId="3455CE9B" w:rsidR="001816C3" w:rsidRPr="002A2B6C" w:rsidRDefault="001816C3" w:rsidP="002A2B6C">
      <w:pPr>
        <w:ind w:right="5669"/>
        <w:jc w:val="both"/>
        <w:rPr>
          <w:sz w:val="27"/>
          <w:szCs w:val="27"/>
        </w:rPr>
      </w:pPr>
      <w:r w:rsidRPr="002A2B6C">
        <w:rPr>
          <w:sz w:val="27"/>
          <w:szCs w:val="27"/>
        </w:rPr>
        <w:t>Про режим роботи торгово-розважального</w:t>
      </w:r>
      <w:r w:rsidR="004948AB" w:rsidRPr="002A2B6C">
        <w:rPr>
          <w:sz w:val="27"/>
          <w:szCs w:val="27"/>
        </w:rPr>
        <w:t xml:space="preserve"> </w:t>
      </w:r>
      <w:r w:rsidRPr="002A2B6C">
        <w:rPr>
          <w:sz w:val="27"/>
          <w:szCs w:val="27"/>
        </w:rPr>
        <w:t xml:space="preserve">центру </w:t>
      </w:r>
      <w:r w:rsidR="0033558B" w:rsidRPr="002A2B6C">
        <w:rPr>
          <w:sz w:val="27"/>
          <w:szCs w:val="27"/>
        </w:rPr>
        <w:t>з автостоянками</w:t>
      </w:r>
      <w:r w:rsidR="004948AB" w:rsidRPr="002A2B6C">
        <w:rPr>
          <w:sz w:val="27"/>
          <w:szCs w:val="27"/>
        </w:rPr>
        <w:t xml:space="preserve"> ПП «</w:t>
      </w:r>
      <w:proofErr w:type="spellStart"/>
      <w:r w:rsidR="004948AB" w:rsidRPr="002A2B6C">
        <w:rPr>
          <w:sz w:val="27"/>
          <w:szCs w:val="27"/>
        </w:rPr>
        <w:t>Реммеблі</w:t>
      </w:r>
      <w:proofErr w:type="spellEnd"/>
      <w:r w:rsidR="004948AB" w:rsidRPr="002A2B6C">
        <w:rPr>
          <w:sz w:val="27"/>
          <w:szCs w:val="27"/>
        </w:rPr>
        <w:t>»</w:t>
      </w:r>
      <w:r w:rsidR="002A2B6C" w:rsidRPr="002A2B6C">
        <w:rPr>
          <w:sz w:val="27"/>
          <w:szCs w:val="27"/>
        </w:rPr>
        <w:t xml:space="preserve"> </w:t>
      </w:r>
      <w:r w:rsidR="00A9586C" w:rsidRPr="002A2B6C">
        <w:rPr>
          <w:sz w:val="27"/>
          <w:szCs w:val="27"/>
        </w:rPr>
        <w:t>на вул. Сухомлинського,</w:t>
      </w:r>
      <w:r w:rsidR="009264B1" w:rsidRPr="002A2B6C">
        <w:rPr>
          <w:sz w:val="27"/>
          <w:szCs w:val="27"/>
        </w:rPr>
        <w:t> </w:t>
      </w:r>
      <w:r w:rsidR="00A9586C" w:rsidRPr="002A2B6C">
        <w:rPr>
          <w:sz w:val="27"/>
          <w:szCs w:val="27"/>
        </w:rPr>
        <w:t>1</w:t>
      </w:r>
    </w:p>
    <w:p w14:paraId="02576764" w14:textId="77777777" w:rsidR="00192BB0" w:rsidRPr="002A2B6C" w:rsidRDefault="00192BB0" w:rsidP="00847A68">
      <w:pPr>
        <w:rPr>
          <w:sz w:val="27"/>
          <w:szCs w:val="27"/>
        </w:rPr>
      </w:pPr>
    </w:p>
    <w:p w14:paraId="6E260F30" w14:textId="54BACAAB" w:rsidR="0034071B" w:rsidRPr="002A2B6C" w:rsidRDefault="001816C3" w:rsidP="002A2B6C">
      <w:pPr>
        <w:suppressAutoHyphens/>
        <w:ind w:firstLine="567"/>
        <w:jc w:val="both"/>
        <w:rPr>
          <w:sz w:val="27"/>
          <w:szCs w:val="27"/>
        </w:rPr>
      </w:pPr>
      <w:r w:rsidRPr="002A2B6C">
        <w:rPr>
          <w:sz w:val="27"/>
          <w:szCs w:val="27"/>
        </w:rPr>
        <w:t xml:space="preserve">У зв’язку зі зверненням </w:t>
      </w:r>
      <w:r w:rsidR="00A12FF4" w:rsidRPr="002A2B6C">
        <w:rPr>
          <w:sz w:val="27"/>
          <w:szCs w:val="27"/>
        </w:rPr>
        <w:t xml:space="preserve">ПП </w:t>
      </w:r>
      <w:r w:rsidR="00A02C7D" w:rsidRPr="002A2B6C">
        <w:rPr>
          <w:sz w:val="27"/>
          <w:szCs w:val="27"/>
        </w:rPr>
        <w:t>«</w:t>
      </w:r>
      <w:proofErr w:type="spellStart"/>
      <w:r w:rsidR="00A02C7D" w:rsidRPr="002A2B6C">
        <w:rPr>
          <w:sz w:val="27"/>
          <w:szCs w:val="27"/>
        </w:rPr>
        <w:t>Реммеблі</w:t>
      </w:r>
      <w:proofErr w:type="spellEnd"/>
      <w:r w:rsidR="00A02C7D" w:rsidRPr="002A2B6C">
        <w:rPr>
          <w:sz w:val="27"/>
          <w:szCs w:val="27"/>
        </w:rPr>
        <w:t>»</w:t>
      </w:r>
      <w:r w:rsidRPr="002A2B6C">
        <w:rPr>
          <w:sz w:val="27"/>
          <w:szCs w:val="27"/>
        </w:rPr>
        <w:t xml:space="preserve"> щодо встановлення </w:t>
      </w:r>
      <w:r w:rsidR="0093627E" w:rsidRPr="002A2B6C">
        <w:rPr>
          <w:sz w:val="27"/>
          <w:szCs w:val="27"/>
        </w:rPr>
        <w:t xml:space="preserve">цілодобового </w:t>
      </w:r>
      <w:r w:rsidRPr="002A2B6C">
        <w:rPr>
          <w:sz w:val="27"/>
          <w:szCs w:val="27"/>
        </w:rPr>
        <w:t>режиму роботи</w:t>
      </w:r>
      <w:r w:rsidR="006C4632" w:rsidRPr="002A2B6C">
        <w:rPr>
          <w:sz w:val="27"/>
          <w:szCs w:val="27"/>
        </w:rPr>
        <w:t xml:space="preserve"> </w:t>
      </w:r>
      <w:r w:rsidRPr="002A2B6C">
        <w:rPr>
          <w:sz w:val="27"/>
          <w:szCs w:val="27"/>
        </w:rPr>
        <w:t xml:space="preserve">торгово-розважального центру </w:t>
      </w:r>
      <w:r w:rsidR="00790835" w:rsidRPr="002A2B6C">
        <w:rPr>
          <w:sz w:val="27"/>
          <w:szCs w:val="27"/>
        </w:rPr>
        <w:t>з автостоянками</w:t>
      </w:r>
      <w:r w:rsidRPr="002A2B6C">
        <w:rPr>
          <w:sz w:val="27"/>
          <w:szCs w:val="27"/>
        </w:rPr>
        <w:t xml:space="preserve"> на </w:t>
      </w:r>
      <w:r w:rsidR="00A02C7D" w:rsidRPr="002A2B6C">
        <w:rPr>
          <w:sz w:val="27"/>
          <w:szCs w:val="27"/>
        </w:rPr>
        <w:t>вул. Сухомлинського, 1</w:t>
      </w:r>
      <w:r w:rsidRPr="002A2B6C">
        <w:rPr>
          <w:sz w:val="27"/>
          <w:szCs w:val="27"/>
        </w:rPr>
        <w:t xml:space="preserve"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2A2B6C">
        <w:rPr>
          <w:sz w:val="27"/>
          <w:szCs w:val="27"/>
        </w:rPr>
        <w:t>рішенням</w:t>
      </w:r>
      <w:r w:rsidR="0034071B" w:rsidRPr="002A2B6C">
        <w:rPr>
          <w:sz w:val="27"/>
          <w:szCs w:val="27"/>
        </w:rPr>
        <w:t xml:space="preserve"> Луцької міської ради від</w:t>
      </w:r>
      <w:r w:rsidR="00A02C7D" w:rsidRPr="002A2B6C">
        <w:rPr>
          <w:sz w:val="27"/>
          <w:szCs w:val="27"/>
        </w:rPr>
        <w:t xml:space="preserve"> 31.08.2022 № 34</w:t>
      </w:r>
      <w:r w:rsidR="00530086" w:rsidRPr="002A2B6C">
        <w:rPr>
          <w:sz w:val="27"/>
          <w:szCs w:val="27"/>
        </w:rPr>
        <w:t>/55 «Про Правила додержання тиші в громадських місцях на території Луцької міської територіальної громади»</w:t>
      </w:r>
      <w:r w:rsidR="0034071B" w:rsidRPr="002A2B6C">
        <w:rPr>
          <w:sz w:val="27"/>
          <w:szCs w:val="27"/>
        </w:rPr>
        <w:t xml:space="preserve"> виконавчий комітет міської ради</w:t>
      </w:r>
    </w:p>
    <w:p w14:paraId="4521968E" w14:textId="77777777" w:rsidR="00847A68" w:rsidRPr="002A2B6C" w:rsidRDefault="00847A68" w:rsidP="00283261">
      <w:pPr>
        <w:suppressAutoHyphens/>
        <w:jc w:val="both"/>
        <w:rPr>
          <w:sz w:val="27"/>
          <w:szCs w:val="27"/>
        </w:rPr>
      </w:pPr>
    </w:p>
    <w:p w14:paraId="3499A891" w14:textId="77777777" w:rsidR="00847A68" w:rsidRPr="002A2B6C" w:rsidRDefault="00847A68" w:rsidP="00847A68">
      <w:pPr>
        <w:rPr>
          <w:sz w:val="27"/>
          <w:szCs w:val="27"/>
        </w:rPr>
      </w:pPr>
      <w:r w:rsidRPr="002A2B6C">
        <w:rPr>
          <w:sz w:val="27"/>
          <w:szCs w:val="27"/>
        </w:rPr>
        <w:t>ВИРІШИВ:</w:t>
      </w:r>
    </w:p>
    <w:p w14:paraId="05E49A7F" w14:textId="77777777" w:rsidR="00847A68" w:rsidRPr="002A2B6C" w:rsidRDefault="00847A68" w:rsidP="00847A68">
      <w:pPr>
        <w:rPr>
          <w:sz w:val="27"/>
          <w:szCs w:val="27"/>
        </w:rPr>
      </w:pPr>
    </w:p>
    <w:p w14:paraId="1C57507C" w14:textId="65841250" w:rsidR="00292741" w:rsidRPr="002A2B6C" w:rsidRDefault="00E152E6" w:rsidP="002A2B6C">
      <w:pPr>
        <w:ind w:firstLine="567"/>
        <w:jc w:val="both"/>
        <w:rPr>
          <w:color w:val="000000" w:themeColor="text1"/>
          <w:sz w:val="27"/>
          <w:szCs w:val="27"/>
        </w:rPr>
      </w:pPr>
      <w:r w:rsidRPr="002A2B6C">
        <w:rPr>
          <w:spacing w:val="-2"/>
          <w:sz w:val="27"/>
          <w:szCs w:val="27"/>
        </w:rPr>
        <w:t>1. </w:t>
      </w:r>
      <w:r w:rsidR="00C03673" w:rsidRPr="002A2B6C">
        <w:rPr>
          <w:sz w:val="27"/>
          <w:szCs w:val="27"/>
        </w:rPr>
        <w:t>Встановити п</w:t>
      </w:r>
      <w:r w:rsidR="00292741" w:rsidRPr="002A2B6C">
        <w:rPr>
          <w:sz w:val="27"/>
          <w:szCs w:val="27"/>
        </w:rPr>
        <w:t xml:space="preserve">о </w:t>
      </w:r>
      <w:r w:rsidR="00156D89" w:rsidRPr="002A2B6C">
        <w:rPr>
          <w:sz w:val="27"/>
          <w:szCs w:val="27"/>
        </w:rPr>
        <w:t>07.12.2023</w:t>
      </w:r>
      <w:r w:rsidR="000C37A6" w:rsidRPr="002A2B6C">
        <w:rPr>
          <w:sz w:val="27"/>
          <w:szCs w:val="27"/>
        </w:rPr>
        <w:t xml:space="preserve"> </w:t>
      </w:r>
      <w:r w:rsidR="001839A5" w:rsidRPr="002A2B6C">
        <w:rPr>
          <w:sz w:val="27"/>
          <w:szCs w:val="27"/>
        </w:rPr>
        <w:t xml:space="preserve">цілодобовий </w:t>
      </w:r>
      <w:r w:rsidR="000C37A6" w:rsidRPr="002A2B6C">
        <w:rPr>
          <w:sz w:val="27"/>
          <w:szCs w:val="27"/>
        </w:rPr>
        <w:t>режим робот</w:t>
      </w:r>
      <w:r w:rsidR="004948AB" w:rsidRPr="002A2B6C">
        <w:rPr>
          <w:sz w:val="27"/>
          <w:szCs w:val="27"/>
        </w:rPr>
        <w:t xml:space="preserve">и торгово-розважального центру </w:t>
      </w:r>
      <w:r w:rsidR="005234F2" w:rsidRPr="002A2B6C">
        <w:rPr>
          <w:sz w:val="27"/>
          <w:szCs w:val="27"/>
        </w:rPr>
        <w:t>з автостоянками</w:t>
      </w:r>
      <w:r w:rsidR="000C37A6" w:rsidRPr="002A2B6C">
        <w:rPr>
          <w:sz w:val="27"/>
          <w:szCs w:val="27"/>
        </w:rPr>
        <w:t xml:space="preserve"> на </w:t>
      </w:r>
      <w:r w:rsidR="007D2396" w:rsidRPr="002A2B6C">
        <w:rPr>
          <w:sz w:val="27"/>
          <w:szCs w:val="27"/>
        </w:rPr>
        <w:t>вул. Сухомлинського, 1</w:t>
      </w:r>
      <w:r w:rsidR="000C37A6" w:rsidRPr="002A2B6C">
        <w:rPr>
          <w:sz w:val="27"/>
          <w:szCs w:val="27"/>
        </w:rPr>
        <w:t xml:space="preserve"> (</w:t>
      </w:r>
      <w:r w:rsidR="00764E89" w:rsidRPr="002A2B6C">
        <w:rPr>
          <w:sz w:val="27"/>
          <w:szCs w:val="27"/>
        </w:rPr>
        <w:t>ПП</w:t>
      </w:r>
      <w:r w:rsidR="002A2B6C" w:rsidRPr="002A2B6C">
        <w:rPr>
          <w:sz w:val="27"/>
          <w:szCs w:val="27"/>
        </w:rPr>
        <w:t> </w:t>
      </w:r>
      <w:r w:rsidR="007D2396" w:rsidRPr="002A2B6C">
        <w:rPr>
          <w:sz w:val="27"/>
          <w:szCs w:val="27"/>
        </w:rPr>
        <w:t>«</w:t>
      </w:r>
      <w:proofErr w:type="spellStart"/>
      <w:r w:rsidR="007D2396" w:rsidRPr="002A2B6C">
        <w:rPr>
          <w:sz w:val="27"/>
          <w:szCs w:val="27"/>
        </w:rPr>
        <w:t>Реммеблі</w:t>
      </w:r>
      <w:proofErr w:type="spellEnd"/>
      <w:r w:rsidR="000C37A6" w:rsidRPr="002A2B6C">
        <w:rPr>
          <w:sz w:val="27"/>
          <w:szCs w:val="27"/>
        </w:rPr>
        <w:t>»),</w:t>
      </w:r>
      <w:r w:rsidR="003955E0" w:rsidRPr="002A2B6C">
        <w:rPr>
          <w:sz w:val="27"/>
          <w:szCs w:val="27"/>
        </w:rPr>
        <w:t xml:space="preserve"> </w:t>
      </w:r>
      <w:r w:rsidR="003955E0" w:rsidRPr="002A2B6C">
        <w:rPr>
          <w:color w:val="000000" w:themeColor="text1"/>
          <w:sz w:val="27"/>
          <w:szCs w:val="27"/>
        </w:rPr>
        <w:t>за умови дотримання обмежувальних протиепідемічних заходів</w:t>
      </w:r>
      <w:r w:rsidR="00F12611" w:rsidRPr="002A2B6C">
        <w:rPr>
          <w:color w:val="000000" w:themeColor="text1"/>
          <w:sz w:val="27"/>
          <w:szCs w:val="27"/>
        </w:rPr>
        <w:t>, а також комендантської години на період воєнного стану.</w:t>
      </w:r>
    </w:p>
    <w:p w14:paraId="76EFB977" w14:textId="42644928" w:rsidR="00847A68" w:rsidRPr="002A2B6C" w:rsidRDefault="00847A68" w:rsidP="002A2B6C">
      <w:pPr>
        <w:ind w:firstLine="567"/>
        <w:jc w:val="both"/>
        <w:rPr>
          <w:sz w:val="27"/>
          <w:szCs w:val="27"/>
        </w:rPr>
      </w:pPr>
      <w:r w:rsidRPr="002A2B6C">
        <w:rPr>
          <w:sz w:val="27"/>
          <w:szCs w:val="27"/>
        </w:rPr>
        <w:t>2. Зобов’язати:</w:t>
      </w:r>
    </w:p>
    <w:p w14:paraId="160A9903" w14:textId="6FC077E5" w:rsidR="00292741" w:rsidRPr="002A2B6C" w:rsidRDefault="00847A68" w:rsidP="002A2B6C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2A2B6C">
        <w:rPr>
          <w:bCs w:val="0"/>
          <w:sz w:val="27"/>
          <w:szCs w:val="27"/>
          <w:lang w:eastAsia="x-none"/>
        </w:rPr>
        <w:t>2.1.</w:t>
      </w:r>
      <w:r w:rsidR="000946C6" w:rsidRPr="002A2B6C">
        <w:rPr>
          <w:bCs w:val="0"/>
          <w:sz w:val="27"/>
          <w:szCs w:val="27"/>
          <w:lang w:eastAsia="x-none"/>
        </w:rPr>
        <w:t> </w:t>
      </w:r>
      <w:r w:rsidR="00CA791D" w:rsidRPr="002A2B6C">
        <w:rPr>
          <w:bCs w:val="0"/>
          <w:sz w:val="27"/>
          <w:szCs w:val="27"/>
          <w:lang w:eastAsia="x-none"/>
        </w:rPr>
        <w:t>ПП</w:t>
      </w:r>
      <w:r w:rsidR="00292741" w:rsidRPr="002A2B6C">
        <w:rPr>
          <w:bCs w:val="0"/>
          <w:sz w:val="27"/>
          <w:szCs w:val="27"/>
          <w:lang w:eastAsia="x-none"/>
        </w:rPr>
        <w:t xml:space="preserve"> «</w:t>
      </w:r>
      <w:proofErr w:type="spellStart"/>
      <w:r w:rsidR="006B78C1" w:rsidRPr="002A2B6C">
        <w:rPr>
          <w:bCs w:val="0"/>
          <w:sz w:val="27"/>
          <w:szCs w:val="27"/>
          <w:lang w:eastAsia="x-none"/>
        </w:rPr>
        <w:t>Реммеблі</w:t>
      </w:r>
      <w:proofErr w:type="spellEnd"/>
      <w:r w:rsidR="00292741" w:rsidRPr="002A2B6C">
        <w:rPr>
          <w:bCs w:val="0"/>
          <w:sz w:val="27"/>
          <w:szCs w:val="27"/>
          <w:lang w:eastAsia="x-none"/>
        </w:rPr>
        <w:t>»</w:t>
      </w:r>
      <w:r w:rsidR="00F000D4" w:rsidRPr="002A2B6C">
        <w:rPr>
          <w:bCs w:val="0"/>
          <w:sz w:val="27"/>
          <w:szCs w:val="27"/>
          <w:lang w:eastAsia="x-none"/>
        </w:rPr>
        <w:t xml:space="preserve"> </w:t>
      </w:r>
      <w:r w:rsidR="00292741" w:rsidRPr="002A2B6C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2A2B6C">
        <w:rPr>
          <w:bCs w:val="0"/>
          <w:sz w:val="27"/>
          <w:szCs w:val="27"/>
          <w:lang w:eastAsia="x-none"/>
        </w:rPr>
        <w:t>об’єктах</w:t>
      </w:r>
      <w:r w:rsidR="00292741" w:rsidRPr="002A2B6C">
        <w:rPr>
          <w:bCs w:val="0"/>
          <w:sz w:val="27"/>
          <w:szCs w:val="27"/>
          <w:lang w:eastAsia="x-none"/>
        </w:rPr>
        <w:t>.</w:t>
      </w:r>
    </w:p>
    <w:p w14:paraId="6A7A7B93" w14:textId="46967B72" w:rsidR="00847A68" w:rsidRPr="002A2B6C" w:rsidRDefault="00847A68" w:rsidP="002A2B6C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2A2B6C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2A2B6C">
        <w:rPr>
          <w:sz w:val="27"/>
          <w:szCs w:val="27"/>
        </w:rPr>
        <w:t>Луцьке районне управління поліції ГУ НП у Волинській області</w:t>
      </w:r>
      <w:r w:rsidRPr="002A2B6C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7E39C9A" w14:textId="671FD092" w:rsidR="00847A68" w:rsidRPr="002A2B6C" w:rsidRDefault="00847A68" w:rsidP="002A2B6C">
      <w:pPr>
        <w:ind w:firstLine="567"/>
        <w:jc w:val="both"/>
        <w:rPr>
          <w:sz w:val="27"/>
          <w:szCs w:val="27"/>
        </w:rPr>
      </w:pPr>
      <w:r w:rsidRPr="002A2B6C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2A2B6C">
        <w:rPr>
          <w:sz w:val="27"/>
          <w:szCs w:val="27"/>
        </w:rPr>
        <w:t xml:space="preserve"> </w:t>
      </w:r>
      <w:r w:rsidR="009029A1" w:rsidRPr="002A2B6C">
        <w:rPr>
          <w:sz w:val="27"/>
          <w:szCs w:val="27"/>
        </w:rPr>
        <w:t xml:space="preserve">Ірину </w:t>
      </w:r>
      <w:proofErr w:type="spellStart"/>
      <w:r w:rsidR="009029A1" w:rsidRPr="002A2B6C">
        <w:rPr>
          <w:sz w:val="27"/>
          <w:szCs w:val="27"/>
        </w:rPr>
        <w:t>Чебелюк</w:t>
      </w:r>
      <w:proofErr w:type="spellEnd"/>
      <w:r w:rsidRPr="002A2B6C">
        <w:rPr>
          <w:sz w:val="27"/>
          <w:szCs w:val="27"/>
        </w:rPr>
        <w:t>.</w:t>
      </w:r>
    </w:p>
    <w:p w14:paraId="71FBB6DB" w14:textId="77777777" w:rsidR="002853E8" w:rsidRPr="002A2B6C" w:rsidRDefault="002853E8" w:rsidP="002A2B6C">
      <w:pPr>
        <w:tabs>
          <w:tab w:val="left" w:pos="7088"/>
        </w:tabs>
        <w:jc w:val="both"/>
        <w:rPr>
          <w:sz w:val="27"/>
          <w:szCs w:val="27"/>
        </w:rPr>
      </w:pPr>
    </w:p>
    <w:p w14:paraId="60A2D396" w14:textId="77777777" w:rsidR="0038607A" w:rsidRPr="002A2B6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2A2B6C">
        <w:rPr>
          <w:sz w:val="27"/>
          <w:szCs w:val="27"/>
        </w:rPr>
        <w:t>Міський голова</w:t>
      </w:r>
      <w:r w:rsidRPr="002A2B6C">
        <w:rPr>
          <w:sz w:val="27"/>
          <w:szCs w:val="27"/>
        </w:rPr>
        <w:tab/>
      </w:r>
      <w:r w:rsidR="00192BB0" w:rsidRPr="002A2B6C">
        <w:rPr>
          <w:sz w:val="27"/>
          <w:szCs w:val="27"/>
        </w:rPr>
        <w:tab/>
      </w:r>
      <w:r w:rsidRPr="002A2B6C">
        <w:rPr>
          <w:sz w:val="27"/>
          <w:szCs w:val="27"/>
        </w:rPr>
        <w:t>Ігор ПОЛІЩУК</w:t>
      </w:r>
    </w:p>
    <w:p w14:paraId="619C0E36" w14:textId="77777777" w:rsidR="00847A68" w:rsidRPr="002A2B6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77777777" w:rsidR="00847A68" w:rsidRPr="002A2B6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2A2B6C">
        <w:rPr>
          <w:sz w:val="27"/>
          <w:szCs w:val="27"/>
        </w:rPr>
        <w:t>Заступник міського голови,</w:t>
      </w:r>
    </w:p>
    <w:p w14:paraId="5C95E00F" w14:textId="77777777" w:rsidR="00192BB0" w:rsidRPr="002A2B6C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2A2B6C">
        <w:rPr>
          <w:sz w:val="27"/>
          <w:szCs w:val="27"/>
        </w:rPr>
        <w:t xml:space="preserve">керуючий справами виконкому </w:t>
      </w:r>
      <w:r w:rsidRPr="002A2B6C">
        <w:rPr>
          <w:sz w:val="27"/>
          <w:szCs w:val="27"/>
        </w:rPr>
        <w:tab/>
      </w:r>
      <w:r w:rsidR="00192BB0" w:rsidRPr="002A2B6C">
        <w:rPr>
          <w:sz w:val="27"/>
          <w:szCs w:val="27"/>
        </w:rPr>
        <w:tab/>
      </w:r>
      <w:r w:rsidRPr="002A2B6C">
        <w:rPr>
          <w:sz w:val="27"/>
          <w:szCs w:val="27"/>
        </w:rPr>
        <w:t>Юрій ВЕРБИЧ</w:t>
      </w:r>
    </w:p>
    <w:p w14:paraId="7CC17F5B" w14:textId="77777777" w:rsidR="00251799" w:rsidRPr="002A2B6C" w:rsidRDefault="00251799" w:rsidP="00251799">
      <w:pPr>
        <w:tabs>
          <w:tab w:val="left" w:pos="6663"/>
          <w:tab w:val="left" w:pos="7088"/>
        </w:tabs>
        <w:jc w:val="both"/>
        <w:rPr>
          <w:sz w:val="27"/>
          <w:szCs w:val="27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 w:rsidRPr="001C6DEA">
        <w:rPr>
          <w:sz w:val="24"/>
          <w:lang w:val="ru-RU"/>
        </w:rPr>
        <w:t>Смаль</w:t>
      </w:r>
      <w:proofErr w:type="spellEnd"/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0B53" w14:textId="77777777" w:rsidR="00BC53CE" w:rsidRDefault="00BC53CE">
      <w:r>
        <w:separator/>
      </w:r>
    </w:p>
  </w:endnote>
  <w:endnote w:type="continuationSeparator" w:id="0">
    <w:p w14:paraId="47253FCD" w14:textId="77777777" w:rsidR="00BC53CE" w:rsidRDefault="00BC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D529" w14:textId="77777777" w:rsidR="00BC53CE" w:rsidRDefault="00BC53CE">
      <w:r>
        <w:separator/>
      </w:r>
    </w:p>
  </w:footnote>
  <w:footnote w:type="continuationSeparator" w:id="0">
    <w:p w14:paraId="51180BE3" w14:textId="77777777" w:rsidR="00BC53CE" w:rsidRDefault="00BC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0F02107F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17DD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52044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525657">
    <w:abstractNumId w:val="1"/>
  </w:num>
  <w:num w:numId="3" w16cid:durableId="2133548513">
    <w:abstractNumId w:val="10"/>
  </w:num>
  <w:num w:numId="4" w16cid:durableId="1745909566">
    <w:abstractNumId w:val="9"/>
  </w:num>
  <w:num w:numId="5" w16cid:durableId="1834877905">
    <w:abstractNumId w:val="2"/>
  </w:num>
  <w:num w:numId="6" w16cid:durableId="1517427644">
    <w:abstractNumId w:val="4"/>
  </w:num>
  <w:num w:numId="7" w16cid:durableId="1522276230">
    <w:abstractNumId w:val="8"/>
  </w:num>
  <w:num w:numId="8" w16cid:durableId="125394161">
    <w:abstractNumId w:val="6"/>
  </w:num>
  <w:num w:numId="9" w16cid:durableId="1368024428">
    <w:abstractNumId w:val="7"/>
    <w:lvlOverride w:ilvl="0">
      <w:startOverride w:val="1"/>
    </w:lvlOverride>
  </w:num>
  <w:num w:numId="10" w16cid:durableId="190530686">
    <w:abstractNumId w:val="0"/>
  </w:num>
  <w:num w:numId="11" w16cid:durableId="20152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2B6C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0835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60C2C"/>
    <w:rsid w:val="009613C8"/>
    <w:rsid w:val="00961D7F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5A2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53CE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47EDA7E-EB87-400C-93A1-1E6FAF6E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58</cp:revision>
  <cp:lastPrinted>2022-11-30T07:31:00Z</cp:lastPrinted>
  <dcterms:created xsi:type="dcterms:W3CDTF">2022-11-16T06:54:00Z</dcterms:created>
  <dcterms:modified xsi:type="dcterms:W3CDTF">2022-11-30T14:54:00Z</dcterms:modified>
</cp:coreProperties>
</file>