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6A372" w14:textId="77777777" w:rsidR="00194DB4" w:rsidRPr="004E3BD3" w:rsidRDefault="00194DB4" w:rsidP="00194DB4">
      <w:pPr>
        <w:tabs>
          <w:tab w:val="left" w:pos="4320"/>
        </w:tabs>
        <w:jc w:val="center"/>
      </w:pPr>
      <w:r>
        <w:object w:dxaOrig="3096" w:dyaOrig="3281" w14:anchorId="297741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37370896" r:id="rId9"/>
        </w:object>
      </w:r>
    </w:p>
    <w:p w14:paraId="25192DAC" w14:textId="77777777" w:rsidR="00194DB4" w:rsidRPr="001D300A" w:rsidRDefault="00194DB4" w:rsidP="00194DB4">
      <w:pPr>
        <w:jc w:val="center"/>
        <w:rPr>
          <w:sz w:val="16"/>
          <w:szCs w:val="16"/>
        </w:rPr>
      </w:pPr>
    </w:p>
    <w:p w14:paraId="51F9F07B" w14:textId="77777777" w:rsidR="00194DB4" w:rsidRPr="001D300A" w:rsidRDefault="00194DB4" w:rsidP="00194DB4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7C8B8615" w14:textId="77777777" w:rsidR="00194DB4" w:rsidRPr="001D300A" w:rsidRDefault="00194DB4" w:rsidP="00194DB4">
      <w:pPr>
        <w:rPr>
          <w:sz w:val="10"/>
          <w:szCs w:val="10"/>
        </w:rPr>
      </w:pPr>
    </w:p>
    <w:p w14:paraId="0FA3C6F2" w14:textId="77777777" w:rsidR="00194DB4" w:rsidRPr="001D300A" w:rsidRDefault="00194DB4" w:rsidP="00194DB4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1913FA5F" w14:textId="77777777" w:rsidR="00194DB4" w:rsidRPr="001D300A" w:rsidRDefault="00194DB4" w:rsidP="00194DB4">
      <w:pPr>
        <w:jc w:val="center"/>
        <w:rPr>
          <w:b/>
          <w:bCs w:val="0"/>
          <w:sz w:val="20"/>
          <w:szCs w:val="20"/>
        </w:rPr>
      </w:pPr>
    </w:p>
    <w:p w14:paraId="2E78DACA" w14:textId="77777777" w:rsidR="00194DB4" w:rsidRPr="000A5628" w:rsidRDefault="00194DB4" w:rsidP="00194DB4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0A5628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D6E4DC6" w14:textId="77777777" w:rsidR="00194DB4" w:rsidRPr="00283341" w:rsidRDefault="00194DB4" w:rsidP="00194DB4">
      <w:pPr>
        <w:jc w:val="center"/>
        <w:rPr>
          <w:bCs w:val="0"/>
          <w:sz w:val="40"/>
          <w:szCs w:val="40"/>
        </w:rPr>
      </w:pPr>
    </w:p>
    <w:p w14:paraId="3BAA8F54" w14:textId="77777777" w:rsidR="00194DB4" w:rsidRDefault="00194DB4" w:rsidP="00194DB4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194960A9" w14:textId="77777777" w:rsidR="005C01F8" w:rsidRDefault="005C01F8" w:rsidP="00181495">
      <w:pPr>
        <w:ind w:right="4421"/>
        <w:jc w:val="both"/>
        <w:rPr>
          <w:szCs w:val="28"/>
        </w:rPr>
      </w:pPr>
    </w:p>
    <w:p w14:paraId="2F0DF063" w14:textId="2D155F6A" w:rsidR="00181495" w:rsidRPr="00A35798" w:rsidRDefault="00181495" w:rsidP="00270F9F">
      <w:pPr>
        <w:ind w:right="5811"/>
        <w:jc w:val="both"/>
        <w:rPr>
          <w:color w:val="FF0000"/>
          <w:szCs w:val="28"/>
        </w:rPr>
      </w:pPr>
      <w:r>
        <w:rPr>
          <w:szCs w:val="28"/>
        </w:rPr>
        <w:t xml:space="preserve">Про </w:t>
      </w:r>
      <w:r w:rsidR="00A35798">
        <w:rPr>
          <w:szCs w:val="28"/>
        </w:rPr>
        <w:t xml:space="preserve">закріплення </w:t>
      </w:r>
      <w:r>
        <w:rPr>
          <w:szCs w:val="28"/>
        </w:rPr>
        <w:t xml:space="preserve"> територі</w:t>
      </w:r>
      <w:r w:rsidR="00270F9F">
        <w:rPr>
          <w:szCs w:val="28"/>
        </w:rPr>
        <w:t>й</w:t>
      </w:r>
      <w:r w:rsidR="00194DB4">
        <w:rPr>
          <w:szCs w:val="28"/>
        </w:rPr>
        <w:t xml:space="preserve"> </w:t>
      </w:r>
      <w:r>
        <w:rPr>
          <w:szCs w:val="28"/>
        </w:rPr>
        <w:t xml:space="preserve">обслуговування </w:t>
      </w:r>
      <w:r w:rsidR="00A35798">
        <w:rPr>
          <w:szCs w:val="28"/>
        </w:rPr>
        <w:t xml:space="preserve">за </w:t>
      </w:r>
      <w:r>
        <w:rPr>
          <w:szCs w:val="28"/>
        </w:rPr>
        <w:t>заклад</w:t>
      </w:r>
      <w:r w:rsidR="00A35798">
        <w:rPr>
          <w:szCs w:val="28"/>
        </w:rPr>
        <w:t>ами</w:t>
      </w:r>
      <w:r>
        <w:rPr>
          <w:szCs w:val="28"/>
        </w:rPr>
        <w:t xml:space="preserve"> загальної середньої освіти </w:t>
      </w:r>
    </w:p>
    <w:p w14:paraId="44CBDA42" w14:textId="77777777" w:rsidR="00181495" w:rsidRDefault="00181495" w:rsidP="00181495">
      <w:pPr>
        <w:jc w:val="both"/>
        <w:rPr>
          <w:szCs w:val="28"/>
        </w:rPr>
      </w:pPr>
    </w:p>
    <w:p w14:paraId="5B80FD14" w14:textId="5589D871" w:rsidR="00181495" w:rsidRDefault="00181495" w:rsidP="00194DB4">
      <w:pPr>
        <w:ind w:firstLine="567"/>
        <w:jc w:val="both"/>
        <w:rPr>
          <w:szCs w:val="28"/>
        </w:rPr>
      </w:pPr>
      <w:r>
        <w:rPr>
          <w:szCs w:val="28"/>
        </w:rPr>
        <w:t xml:space="preserve">Відповідно до законів України «Про місцеве самоврядування в Україні», «Про освіту», «Про повну загальну середню освіту», </w:t>
      </w:r>
      <w:r w:rsidR="002847CC">
        <w:rPr>
          <w:szCs w:val="28"/>
        </w:rPr>
        <w:t xml:space="preserve">рішення </w:t>
      </w:r>
      <w:r w:rsidR="00194DB4">
        <w:rPr>
          <w:szCs w:val="28"/>
        </w:rPr>
        <w:t xml:space="preserve">міської ради </w:t>
      </w:r>
      <w:r w:rsidR="002847CC">
        <w:rPr>
          <w:szCs w:val="28"/>
        </w:rPr>
        <w:t>від</w:t>
      </w:r>
      <w:r w:rsidR="00270F9F">
        <w:rPr>
          <w:szCs w:val="28"/>
        </w:rPr>
        <w:t> </w:t>
      </w:r>
      <w:r w:rsidR="002847CC" w:rsidRPr="00F41349">
        <w:rPr>
          <w:szCs w:val="28"/>
          <w:lang w:eastAsia="uk-UA"/>
        </w:rPr>
        <w:t>03.12.2021 №</w:t>
      </w:r>
      <w:r w:rsidR="00194DB4">
        <w:rPr>
          <w:szCs w:val="28"/>
          <w:lang w:eastAsia="uk-UA"/>
        </w:rPr>
        <w:t> </w:t>
      </w:r>
      <w:r w:rsidR="002847CC" w:rsidRPr="00F41349">
        <w:rPr>
          <w:szCs w:val="28"/>
          <w:lang w:eastAsia="uk-UA"/>
        </w:rPr>
        <w:t>22/88 «Про визначення (зміну) типів закладів загальної середньої освіти Луцької міської територіальної громади та затвердження її мережі»</w:t>
      </w:r>
      <w:r w:rsidR="002847CC">
        <w:rPr>
          <w:szCs w:val="28"/>
          <w:lang w:eastAsia="uk-UA"/>
        </w:rPr>
        <w:t>, враховуючи</w:t>
      </w:r>
      <w:r w:rsidR="00B67869">
        <w:rPr>
          <w:szCs w:val="28"/>
          <w:lang w:eastAsia="uk-UA"/>
        </w:rPr>
        <w:t xml:space="preserve"> перейменування на</w:t>
      </w:r>
      <w:r w:rsidR="00EF1E36">
        <w:rPr>
          <w:szCs w:val="28"/>
          <w:lang w:eastAsia="uk-UA"/>
        </w:rPr>
        <w:t>з</w:t>
      </w:r>
      <w:r w:rsidR="00B67869">
        <w:rPr>
          <w:szCs w:val="28"/>
          <w:lang w:eastAsia="uk-UA"/>
        </w:rPr>
        <w:t>в вулиць</w:t>
      </w:r>
      <w:r w:rsidR="00EF1E36">
        <w:rPr>
          <w:szCs w:val="28"/>
          <w:lang w:eastAsia="uk-UA"/>
        </w:rPr>
        <w:t xml:space="preserve"> у місті Луцьку,</w:t>
      </w:r>
      <w:r>
        <w:rPr>
          <w:szCs w:val="28"/>
        </w:rPr>
        <w:t xml:space="preserve"> з метою забезпечення здобуття повної загальної середньої освіти</w:t>
      </w:r>
      <w:r w:rsidRPr="00A95C87">
        <w:rPr>
          <w:szCs w:val="28"/>
        </w:rPr>
        <w:t xml:space="preserve"> </w:t>
      </w:r>
      <w:r>
        <w:rPr>
          <w:szCs w:val="28"/>
        </w:rPr>
        <w:t xml:space="preserve">громадянами, які </w:t>
      </w:r>
      <w:r w:rsidRPr="007D6E85">
        <w:rPr>
          <w:szCs w:val="28"/>
        </w:rPr>
        <w:t xml:space="preserve">проживають на території </w:t>
      </w:r>
      <w:r w:rsidR="007D6E85" w:rsidRPr="007D6E85">
        <w:rPr>
          <w:szCs w:val="28"/>
        </w:rPr>
        <w:t xml:space="preserve">населених пунктів </w:t>
      </w:r>
      <w:r w:rsidRPr="007D6E85">
        <w:rPr>
          <w:szCs w:val="28"/>
        </w:rPr>
        <w:t xml:space="preserve">Луцької </w:t>
      </w:r>
      <w:r>
        <w:rPr>
          <w:szCs w:val="28"/>
        </w:rPr>
        <w:t xml:space="preserve">міської територіальної громади, виконавчий комітет міської ради </w:t>
      </w:r>
    </w:p>
    <w:p w14:paraId="7E79BFB4" w14:textId="77777777" w:rsidR="00181495" w:rsidRDefault="00181495" w:rsidP="00181495">
      <w:pPr>
        <w:jc w:val="both"/>
        <w:rPr>
          <w:szCs w:val="28"/>
        </w:rPr>
      </w:pPr>
    </w:p>
    <w:p w14:paraId="1FBC5B9F" w14:textId="77777777" w:rsidR="00181495" w:rsidRDefault="00181495" w:rsidP="00181495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1813A6B9" w14:textId="77777777" w:rsidR="00181495" w:rsidRDefault="00181495" w:rsidP="00181495">
      <w:pPr>
        <w:jc w:val="both"/>
        <w:rPr>
          <w:szCs w:val="28"/>
        </w:rPr>
      </w:pPr>
    </w:p>
    <w:p w14:paraId="44EFD761" w14:textId="77777777" w:rsidR="007D6E85" w:rsidRDefault="00181495" w:rsidP="00C21D22">
      <w:pPr>
        <w:ind w:firstLine="567"/>
        <w:jc w:val="both"/>
        <w:rPr>
          <w:szCs w:val="28"/>
        </w:rPr>
      </w:pPr>
      <w:r>
        <w:rPr>
          <w:szCs w:val="28"/>
        </w:rPr>
        <w:t>1. З</w:t>
      </w:r>
      <w:r w:rsidR="007E1A82">
        <w:rPr>
          <w:szCs w:val="28"/>
        </w:rPr>
        <w:t>акріпити</w:t>
      </w:r>
      <w:r>
        <w:rPr>
          <w:szCs w:val="28"/>
        </w:rPr>
        <w:t xml:space="preserve"> території обслуговування </w:t>
      </w:r>
      <w:r w:rsidR="007E1A82">
        <w:rPr>
          <w:szCs w:val="28"/>
        </w:rPr>
        <w:t xml:space="preserve">за </w:t>
      </w:r>
      <w:r>
        <w:rPr>
          <w:szCs w:val="28"/>
        </w:rPr>
        <w:t>заклад</w:t>
      </w:r>
      <w:r w:rsidR="007E1A82">
        <w:rPr>
          <w:szCs w:val="28"/>
        </w:rPr>
        <w:t>ами</w:t>
      </w:r>
      <w:r>
        <w:rPr>
          <w:szCs w:val="28"/>
        </w:rPr>
        <w:t xml:space="preserve"> загальної середньої освіти Луцької міської територіальної громади згідно з додатк</w:t>
      </w:r>
      <w:r w:rsidR="007D6E85">
        <w:rPr>
          <w:szCs w:val="28"/>
        </w:rPr>
        <w:t>ом.</w:t>
      </w:r>
    </w:p>
    <w:p w14:paraId="40268BB7" w14:textId="4FA725B5" w:rsidR="00181495" w:rsidRDefault="005F013C" w:rsidP="00C21D22">
      <w:pPr>
        <w:ind w:firstLine="567"/>
        <w:jc w:val="both"/>
        <w:rPr>
          <w:szCs w:val="28"/>
        </w:rPr>
      </w:pPr>
      <w:r>
        <w:rPr>
          <w:szCs w:val="28"/>
        </w:rPr>
        <w:t xml:space="preserve">2. </w:t>
      </w:r>
      <w:r w:rsidR="00181495">
        <w:rPr>
          <w:szCs w:val="28"/>
        </w:rPr>
        <w:t>Визнати таким, що втратило чинність, рішення виконавчого комітету</w:t>
      </w:r>
      <w:r w:rsidR="004A5C68">
        <w:rPr>
          <w:szCs w:val="28"/>
        </w:rPr>
        <w:t xml:space="preserve"> міської ради</w:t>
      </w:r>
      <w:r w:rsidR="00181495">
        <w:rPr>
          <w:szCs w:val="28"/>
        </w:rPr>
        <w:t xml:space="preserve"> </w:t>
      </w:r>
      <w:r w:rsidR="00181495" w:rsidRPr="00D97E36">
        <w:rPr>
          <w:szCs w:val="28"/>
        </w:rPr>
        <w:t xml:space="preserve">від </w:t>
      </w:r>
      <w:r>
        <w:rPr>
          <w:szCs w:val="28"/>
        </w:rPr>
        <w:t>16</w:t>
      </w:r>
      <w:r w:rsidR="00181495" w:rsidRPr="00D97E36">
        <w:rPr>
          <w:szCs w:val="28"/>
        </w:rPr>
        <w:t>.0</w:t>
      </w:r>
      <w:r>
        <w:rPr>
          <w:szCs w:val="28"/>
        </w:rPr>
        <w:t>2</w:t>
      </w:r>
      <w:r w:rsidR="00181495" w:rsidRPr="00D97E36">
        <w:rPr>
          <w:szCs w:val="28"/>
        </w:rPr>
        <w:t>.202</w:t>
      </w:r>
      <w:r>
        <w:rPr>
          <w:szCs w:val="28"/>
        </w:rPr>
        <w:t>2</w:t>
      </w:r>
      <w:r w:rsidR="00181495" w:rsidRPr="00D97E36">
        <w:rPr>
          <w:szCs w:val="28"/>
        </w:rPr>
        <w:t xml:space="preserve"> № </w:t>
      </w:r>
      <w:r>
        <w:rPr>
          <w:szCs w:val="28"/>
        </w:rPr>
        <w:t>95</w:t>
      </w:r>
      <w:r w:rsidR="00181495" w:rsidRPr="00D97E36">
        <w:rPr>
          <w:szCs w:val="28"/>
        </w:rPr>
        <w:t>-1 «</w:t>
      </w:r>
      <w:r w:rsidR="00181495" w:rsidRPr="00D97E36">
        <w:t>Про за</w:t>
      </w:r>
      <w:r>
        <w:t>твердження</w:t>
      </w:r>
      <w:r w:rsidR="00181495" w:rsidRPr="00D97E36">
        <w:t xml:space="preserve"> територі</w:t>
      </w:r>
      <w:r w:rsidR="00270F9F">
        <w:t>й</w:t>
      </w:r>
      <w:r w:rsidR="00181495" w:rsidRPr="00D97E36">
        <w:t xml:space="preserve"> обслуговування закладів загальної середньої освіти Луцької міської територіальної громади та ведення обліку дітей шкільного віку та учнів</w:t>
      </w:r>
      <w:r w:rsidR="00181495" w:rsidRPr="00D97E36">
        <w:rPr>
          <w:szCs w:val="28"/>
        </w:rPr>
        <w:t>».</w:t>
      </w:r>
      <w:r w:rsidR="00181495">
        <w:rPr>
          <w:szCs w:val="28"/>
        </w:rPr>
        <w:t xml:space="preserve"> </w:t>
      </w:r>
    </w:p>
    <w:p w14:paraId="21CABF67" w14:textId="77777777" w:rsidR="00181495" w:rsidRPr="003F758F" w:rsidRDefault="005C01F8" w:rsidP="00C21D22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>3</w:t>
      </w:r>
      <w:r w:rsidR="00181495">
        <w:rPr>
          <w:color w:val="000000"/>
          <w:szCs w:val="28"/>
        </w:rPr>
        <w:t>. </w:t>
      </w:r>
      <w:r w:rsidR="00181495" w:rsidRPr="003A33DC">
        <w:rPr>
          <w:color w:val="000000"/>
          <w:szCs w:val="28"/>
        </w:rPr>
        <w:t xml:space="preserve">Контроль за виконанням рішення покласти на заступника міського голови </w:t>
      </w:r>
      <w:r>
        <w:rPr>
          <w:color w:val="000000"/>
          <w:szCs w:val="28"/>
        </w:rPr>
        <w:t xml:space="preserve">Ірину </w:t>
      </w:r>
      <w:proofErr w:type="spellStart"/>
      <w:r>
        <w:rPr>
          <w:color w:val="000000"/>
          <w:szCs w:val="28"/>
        </w:rPr>
        <w:t>Ч</w:t>
      </w:r>
      <w:r w:rsidR="00194DB4">
        <w:rPr>
          <w:color w:val="000000"/>
          <w:szCs w:val="28"/>
        </w:rPr>
        <w:t>ебелюк</w:t>
      </w:r>
      <w:proofErr w:type="spellEnd"/>
      <w:r w:rsidR="00181495">
        <w:rPr>
          <w:color w:val="000000"/>
          <w:szCs w:val="28"/>
        </w:rPr>
        <w:t>.</w:t>
      </w:r>
    </w:p>
    <w:p w14:paraId="7A1D96AD" w14:textId="77777777" w:rsidR="00181495" w:rsidRDefault="00181495" w:rsidP="00181495">
      <w:pPr>
        <w:rPr>
          <w:szCs w:val="28"/>
        </w:rPr>
      </w:pPr>
    </w:p>
    <w:p w14:paraId="5C2A56E5" w14:textId="77777777" w:rsidR="00181495" w:rsidRDefault="00181495" w:rsidP="00181495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</w:p>
    <w:p w14:paraId="5F546655" w14:textId="77777777" w:rsidR="00181495" w:rsidRDefault="00181495" w:rsidP="004A5C68">
      <w:pPr>
        <w:tabs>
          <w:tab w:val="left" w:pos="6405"/>
          <w:tab w:val="left" w:pos="6789"/>
          <w:tab w:val="left" w:pos="7088"/>
        </w:tabs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 w:rsidR="004A5C68">
        <w:rPr>
          <w:szCs w:val="28"/>
        </w:rPr>
        <w:tab/>
      </w:r>
      <w:r>
        <w:rPr>
          <w:szCs w:val="28"/>
        </w:rPr>
        <w:t>Ігор ПОЛІЩУК</w:t>
      </w:r>
    </w:p>
    <w:p w14:paraId="43E6AE3C" w14:textId="77777777" w:rsidR="00181495" w:rsidRDefault="00181495" w:rsidP="00181495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</w:p>
    <w:p w14:paraId="03B70818" w14:textId="77777777" w:rsidR="00181495" w:rsidRDefault="00181495" w:rsidP="00181495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</w:p>
    <w:p w14:paraId="1FBE4176" w14:textId="77777777" w:rsidR="00181495" w:rsidRPr="00DA1836" w:rsidRDefault="00181495" w:rsidP="00181495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  <w:r w:rsidRPr="00DA1836">
        <w:rPr>
          <w:szCs w:val="28"/>
        </w:rPr>
        <w:t>Заступник міського голови,</w:t>
      </w:r>
    </w:p>
    <w:p w14:paraId="60E1FCF2" w14:textId="77777777" w:rsidR="00181495" w:rsidRDefault="00181495" w:rsidP="00194DB4">
      <w:pPr>
        <w:tabs>
          <w:tab w:val="left" w:pos="6405"/>
          <w:tab w:val="left" w:pos="6789"/>
          <w:tab w:val="left" w:pos="7088"/>
        </w:tabs>
        <w:jc w:val="both"/>
        <w:rPr>
          <w:szCs w:val="28"/>
        </w:rPr>
      </w:pPr>
      <w:r w:rsidRPr="00DA1836">
        <w:rPr>
          <w:szCs w:val="28"/>
        </w:rPr>
        <w:t>керуючий с</w:t>
      </w:r>
      <w:r>
        <w:rPr>
          <w:szCs w:val="28"/>
        </w:rPr>
        <w:t>правами виконкому</w:t>
      </w:r>
      <w:r>
        <w:rPr>
          <w:szCs w:val="28"/>
        </w:rPr>
        <w:tab/>
      </w:r>
      <w:r>
        <w:rPr>
          <w:szCs w:val="28"/>
        </w:rPr>
        <w:tab/>
      </w:r>
      <w:r w:rsidR="004A5C68">
        <w:rPr>
          <w:szCs w:val="28"/>
        </w:rPr>
        <w:tab/>
      </w:r>
      <w:r w:rsidRPr="00DA1836">
        <w:rPr>
          <w:szCs w:val="28"/>
        </w:rPr>
        <w:t>Юрій В</w:t>
      </w:r>
      <w:r>
        <w:rPr>
          <w:szCs w:val="28"/>
        </w:rPr>
        <w:t>ЕРБИЧ</w:t>
      </w:r>
    </w:p>
    <w:p w14:paraId="58B1A8C7" w14:textId="77777777" w:rsidR="00181495" w:rsidRPr="00DA1836" w:rsidRDefault="00181495" w:rsidP="00181495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</w:p>
    <w:p w14:paraId="32A4C478" w14:textId="77777777" w:rsidR="00194DB4" w:rsidRDefault="00194DB4" w:rsidP="00016C22">
      <w:pPr>
        <w:jc w:val="both"/>
        <w:rPr>
          <w:sz w:val="24"/>
        </w:rPr>
      </w:pPr>
    </w:p>
    <w:p w14:paraId="7611F1D4" w14:textId="77777777" w:rsidR="00B97CC4" w:rsidRPr="004A1086" w:rsidRDefault="00181495" w:rsidP="00194DB4">
      <w:pPr>
        <w:tabs>
          <w:tab w:val="left" w:pos="567"/>
        </w:tabs>
        <w:jc w:val="both"/>
        <w:rPr>
          <w:szCs w:val="28"/>
        </w:rPr>
      </w:pPr>
      <w:r>
        <w:rPr>
          <w:sz w:val="24"/>
        </w:rPr>
        <w:t xml:space="preserve">Бондар </w:t>
      </w:r>
      <w:r w:rsidRPr="004779C3">
        <w:rPr>
          <w:sz w:val="24"/>
        </w:rPr>
        <w:t>724</w:t>
      </w:r>
      <w:r>
        <w:rPr>
          <w:sz w:val="24"/>
        </w:rPr>
        <w:t> </w:t>
      </w:r>
      <w:r w:rsidRPr="004779C3">
        <w:rPr>
          <w:sz w:val="24"/>
        </w:rPr>
        <w:t xml:space="preserve">800 </w:t>
      </w:r>
    </w:p>
    <w:sectPr w:rsidR="00B97CC4" w:rsidRPr="004A1086" w:rsidSect="004A5C68">
      <w:headerReference w:type="even" r:id="rId10"/>
      <w:headerReference w:type="default" r:id="rId11"/>
      <w:pgSz w:w="11907" w:h="16840" w:code="9"/>
      <w:pgMar w:top="567" w:right="567" w:bottom="1560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40C13" w14:textId="77777777" w:rsidR="000C2AB9" w:rsidRDefault="000C2AB9">
      <w:r>
        <w:separator/>
      </w:r>
    </w:p>
  </w:endnote>
  <w:endnote w:type="continuationSeparator" w:id="0">
    <w:p w14:paraId="067F23BB" w14:textId="77777777" w:rsidR="000C2AB9" w:rsidRDefault="000C2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B6110" w14:textId="77777777" w:rsidR="000C2AB9" w:rsidRDefault="000C2AB9">
      <w:r>
        <w:separator/>
      </w:r>
    </w:p>
  </w:footnote>
  <w:footnote w:type="continuationSeparator" w:id="0">
    <w:p w14:paraId="58979BB1" w14:textId="77777777" w:rsidR="000C2AB9" w:rsidRDefault="000C2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0376E" w14:textId="77777777" w:rsidR="00207536" w:rsidRDefault="00207536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53B524C" w14:textId="77777777" w:rsidR="00207536" w:rsidRDefault="002075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19CCC" w14:textId="77777777" w:rsidR="00207536" w:rsidRDefault="00207536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C01F8">
      <w:rPr>
        <w:rStyle w:val="a4"/>
        <w:noProof/>
      </w:rPr>
      <w:t>2</w:t>
    </w:r>
    <w:r>
      <w:rPr>
        <w:rStyle w:val="a4"/>
      </w:rPr>
      <w:fldChar w:fldCharType="end"/>
    </w:r>
  </w:p>
  <w:p w14:paraId="6E68FB79" w14:textId="77777777" w:rsidR="00207536" w:rsidRPr="002720C2" w:rsidRDefault="00207536">
    <w:pPr>
      <w:pStyle w:val="a3"/>
      <w:rPr>
        <w:sz w:val="16"/>
        <w:szCs w:val="16"/>
      </w:rPr>
    </w:pPr>
  </w:p>
  <w:p w14:paraId="4C844818" w14:textId="77777777" w:rsidR="00207536" w:rsidRPr="00230A6A" w:rsidRDefault="00207536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5FFB5F5B"/>
    <w:multiLevelType w:val="hybridMultilevel"/>
    <w:tmpl w:val="CED0B342"/>
    <w:lvl w:ilvl="0" w:tplc="5E682A72">
      <w:start w:val="1"/>
      <w:numFmt w:val="decimal"/>
      <w:lvlText w:val="%1."/>
      <w:lvlJc w:val="left"/>
      <w:pPr>
        <w:ind w:left="305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F8CCFE4">
      <w:numFmt w:val="bullet"/>
      <w:lvlText w:val="•"/>
      <w:lvlJc w:val="left"/>
      <w:pPr>
        <w:ind w:left="1246" w:hanging="280"/>
      </w:pPr>
      <w:rPr>
        <w:rFonts w:hint="default"/>
        <w:lang w:val="uk-UA" w:eastAsia="en-US" w:bidi="ar-SA"/>
      </w:rPr>
    </w:lvl>
    <w:lvl w:ilvl="2" w:tplc="E982E286">
      <w:numFmt w:val="bullet"/>
      <w:lvlText w:val="•"/>
      <w:lvlJc w:val="left"/>
      <w:pPr>
        <w:ind w:left="2193" w:hanging="280"/>
      </w:pPr>
      <w:rPr>
        <w:rFonts w:hint="default"/>
        <w:lang w:val="uk-UA" w:eastAsia="en-US" w:bidi="ar-SA"/>
      </w:rPr>
    </w:lvl>
    <w:lvl w:ilvl="3" w:tplc="ED6E4236">
      <w:numFmt w:val="bullet"/>
      <w:lvlText w:val="•"/>
      <w:lvlJc w:val="left"/>
      <w:pPr>
        <w:ind w:left="3140" w:hanging="280"/>
      </w:pPr>
      <w:rPr>
        <w:rFonts w:hint="default"/>
        <w:lang w:val="uk-UA" w:eastAsia="en-US" w:bidi="ar-SA"/>
      </w:rPr>
    </w:lvl>
    <w:lvl w:ilvl="4" w:tplc="982C37DA">
      <w:numFmt w:val="bullet"/>
      <w:lvlText w:val="•"/>
      <w:lvlJc w:val="left"/>
      <w:pPr>
        <w:ind w:left="4086" w:hanging="280"/>
      </w:pPr>
      <w:rPr>
        <w:rFonts w:hint="default"/>
        <w:lang w:val="uk-UA" w:eastAsia="en-US" w:bidi="ar-SA"/>
      </w:rPr>
    </w:lvl>
    <w:lvl w:ilvl="5" w:tplc="1180DA8A">
      <w:numFmt w:val="bullet"/>
      <w:lvlText w:val="•"/>
      <w:lvlJc w:val="left"/>
      <w:pPr>
        <w:ind w:left="5033" w:hanging="280"/>
      </w:pPr>
      <w:rPr>
        <w:rFonts w:hint="default"/>
        <w:lang w:val="uk-UA" w:eastAsia="en-US" w:bidi="ar-SA"/>
      </w:rPr>
    </w:lvl>
    <w:lvl w:ilvl="6" w:tplc="71D4312A">
      <w:numFmt w:val="bullet"/>
      <w:lvlText w:val="•"/>
      <w:lvlJc w:val="left"/>
      <w:pPr>
        <w:ind w:left="5980" w:hanging="280"/>
      </w:pPr>
      <w:rPr>
        <w:rFonts w:hint="default"/>
        <w:lang w:val="uk-UA" w:eastAsia="en-US" w:bidi="ar-SA"/>
      </w:rPr>
    </w:lvl>
    <w:lvl w:ilvl="7" w:tplc="A4549DF2">
      <w:numFmt w:val="bullet"/>
      <w:lvlText w:val="•"/>
      <w:lvlJc w:val="left"/>
      <w:pPr>
        <w:ind w:left="6926" w:hanging="280"/>
      </w:pPr>
      <w:rPr>
        <w:rFonts w:hint="default"/>
        <w:lang w:val="uk-UA" w:eastAsia="en-US" w:bidi="ar-SA"/>
      </w:rPr>
    </w:lvl>
    <w:lvl w:ilvl="8" w:tplc="F68604EE">
      <w:numFmt w:val="bullet"/>
      <w:lvlText w:val="•"/>
      <w:lvlJc w:val="left"/>
      <w:pPr>
        <w:ind w:left="7873" w:hanging="280"/>
      </w:pPr>
      <w:rPr>
        <w:rFonts w:hint="default"/>
        <w:lang w:val="uk-UA" w:eastAsia="en-US" w:bidi="ar-SA"/>
      </w:rPr>
    </w:lvl>
  </w:abstractNum>
  <w:abstractNum w:abstractNumId="10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20996715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9360543">
    <w:abstractNumId w:val="1"/>
  </w:num>
  <w:num w:numId="3" w16cid:durableId="467631451">
    <w:abstractNumId w:val="11"/>
  </w:num>
  <w:num w:numId="4" w16cid:durableId="582573750">
    <w:abstractNumId w:val="10"/>
  </w:num>
  <w:num w:numId="5" w16cid:durableId="1236163878">
    <w:abstractNumId w:val="2"/>
  </w:num>
  <w:num w:numId="6" w16cid:durableId="2128111949">
    <w:abstractNumId w:val="4"/>
  </w:num>
  <w:num w:numId="7" w16cid:durableId="368143150">
    <w:abstractNumId w:val="8"/>
  </w:num>
  <w:num w:numId="8" w16cid:durableId="990401446">
    <w:abstractNumId w:val="6"/>
  </w:num>
  <w:num w:numId="9" w16cid:durableId="548803347">
    <w:abstractNumId w:val="7"/>
    <w:lvlOverride w:ilvl="0">
      <w:startOverride w:val="1"/>
    </w:lvlOverride>
  </w:num>
  <w:num w:numId="10" w16cid:durableId="1191187170">
    <w:abstractNumId w:val="0"/>
  </w:num>
  <w:num w:numId="11" w16cid:durableId="1860197518">
    <w:abstractNumId w:val="5"/>
  </w:num>
  <w:num w:numId="12" w16cid:durableId="993920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39D9"/>
    <w:rsid w:val="00014CF2"/>
    <w:rsid w:val="00015FF0"/>
    <w:rsid w:val="00016C22"/>
    <w:rsid w:val="00021309"/>
    <w:rsid w:val="00021749"/>
    <w:rsid w:val="00021C95"/>
    <w:rsid w:val="00023E7C"/>
    <w:rsid w:val="00027916"/>
    <w:rsid w:val="00030C8E"/>
    <w:rsid w:val="0003152A"/>
    <w:rsid w:val="00032C5D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661"/>
    <w:rsid w:val="000509A5"/>
    <w:rsid w:val="00052851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1FE5"/>
    <w:rsid w:val="000C2AB9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AF8"/>
    <w:rsid w:val="00160F22"/>
    <w:rsid w:val="00166B09"/>
    <w:rsid w:val="00170F88"/>
    <w:rsid w:val="001723EF"/>
    <w:rsid w:val="001753E2"/>
    <w:rsid w:val="001760D1"/>
    <w:rsid w:val="0017715D"/>
    <w:rsid w:val="001779C3"/>
    <w:rsid w:val="00177E9C"/>
    <w:rsid w:val="00181495"/>
    <w:rsid w:val="00181885"/>
    <w:rsid w:val="001822CB"/>
    <w:rsid w:val="00182786"/>
    <w:rsid w:val="00183A42"/>
    <w:rsid w:val="001920F8"/>
    <w:rsid w:val="00193709"/>
    <w:rsid w:val="00194DB4"/>
    <w:rsid w:val="001A48AB"/>
    <w:rsid w:val="001A4C55"/>
    <w:rsid w:val="001A7ACB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07536"/>
    <w:rsid w:val="0021315E"/>
    <w:rsid w:val="002133D0"/>
    <w:rsid w:val="00213E88"/>
    <w:rsid w:val="00215C00"/>
    <w:rsid w:val="00215C79"/>
    <w:rsid w:val="00224BEC"/>
    <w:rsid w:val="00224CF2"/>
    <w:rsid w:val="00230A6A"/>
    <w:rsid w:val="002313A2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0F9F"/>
    <w:rsid w:val="002720C2"/>
    <w:rsid w:val="00280B68"/>
    <w:rsid w:val="00283341"/>
    <w:rsid w:val="002847CC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6AF3"/>
    <w:rsid w:val="002A785D"/>
    <w:rsid w:val="002B15E7"/>
    <w:rsid w:val="002B17B5"/>
    <w:rsid w:val="002B380E"/>
    <w:rsid w:val="002B49F4"/>
    <w:rsid w:val="002C1042"/>
    <w:rsid w:val="002C2EFA"/>
    <w:rsid w:val="002C3619"/>
    <w:rsid w:val="002C45A7"/>
    <w:rsid w:val="002D1C42"/>
    <w:rsid w:val="002D2BA1"/>
    <w:rsid w:val="002D359D"/>
    <w:rsid w:val="002D4550"/>
    <w:rsid w:val="002E00E1"/>
    <w:rsid w:val="002E0777"/>
    <w:rsid w:val="002E1E4D"/>
    <w:rsid w:val="002E20DA"/>
    <w:rsid w:val="002E3D14"/>
    <w:rsid w:val="002E4389"/>
    <w:rsid w:val="002E54DB"/>
    <w:rsid w:val="002E7226"/>
    <w:rsid w:val="002E7F0A"/>
    <w:rsid w:val="002F0304"/>
    <w:rsid w:val="002F0DC8"/>
    <w:rsid w:val="002F52CB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2A6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140A"/>
    <w:rsid w:val="00352642"/>
    <w:rsid w:val="00352728"/>
    <w:rsid w:val="00354FB4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3CD"/>
    <w:rsid w:val="00390F0D"/>
    <w:rsid w:val="00391AEC"/>
    <w:rsid w:val="00392B34"/>
    <w:rsid w:val="00392FEF"/>
    <w:rsid w:val="00395957"/>
    <w:rsid w:val="003A2D02"/>
    <w:rsid w:val="003A4218"/>
    <w:rsid w:val="003A4B48"/>
    <w:rsid w:val="003B13C8"/>
    <w:rsid w:val="003B15B3"/>
    <w:rsid w:val="003B2707"/>
    <w:rsid w:val="003B5216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2314"/>
    <w:rsid w:val="003E31E7"/>
    <w:rsid w:val="003E3A71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2DAB"/>
    <w:rsid w:val="00453DED"/>
    <w:rsid w:val="00455F49"/>
    <w:rsid w:val="004575E6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1086"/>
    <w:rsid w:val="004A41E3"/>
    <w:rsid w:val="004A42C7"/>
    <w:rsid w:val="004A5C68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22C2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323F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3ED4"/>
    <w:rsid w:val="00515755"/>
    <w:rsid w:val="00515962"/>
    <w:rsid w:val="0052086D"/>
    <w:rsid w:val="00526A8E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2114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B6D89"/>
    <w:rsid w:val="005C01F8"/>
    <w:rsid w:val="005C4624"/>
    <w:rsid w:val="005C4FAF"/>
    <w:rsid w:val="005C5AED"/>
    <w:rsid w:val="005C6643"/>
    <w:rsid w:val="005D20B2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013C"/>
    <w:rsid w:val="005F5138"/>
    <w:rsid w:val="005F5A21"/>
    <w:rsid w:val="00600B7F"/>
    <w:rsid w:val="00606AF6"/>
    <w:rsid w:val="0061068B"/>
    <w:rsid w:val="00610CEA"/>
    <w:rsid w:val="00613997"/>
    <w:rsid w:val="00614F58"/>
    <w:rsid w:val="006169D4"/>
    <w:rsid w:val="00617029"/>
    <w:rsid w:val="0062044B"/>
    <w:rsid w:val="00626731"/>
    <w:rsid w:val="00626772"/>
    <w:rsid w:val="00626AD6"/>
    <w:rsid w:val="00626BAE"/>
    <w:rsid w:val="00630B4D"/>
    <w:rsid w:val="00630E0E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7A76"/>
    <w:rsid w:val="00663E8B"/>
    <w:rsid w:val="00675882"/>
    <w:rsid w:val="006773C9"/>
    <w:rsid w:val="00682665"/>
    <w:rsid w:val="0068286C"/>
    <w:rsid w:val="006850A8"/>
    <w:rsid w:val="00685C11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15A1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05AB"/>
    <w:rsid w:val="00701DBA"/>
    <w:rsid w:val="0070211A"/>
    <w:rsid w:val="007022DE"/>
    <w:rsid w:val="0070315C"/>
    <w:rsid w:val="00703205"/>
    <w:rsid w:val="007033B4"/>
    <w:rsid w:val="00707BE1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600B"/>
    <w:rsid w:val="00726493"/>
    <w:rsid w:val="0072681E"/>
    <w:rsid w:val="00726985"/>
    <w:rsid w:val="007316E4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072E"/>
    <w:rsid w:val="00762710"/>
    <w:rsid w:val="00763615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75E"/>
    <w:rsid w:val="00787F95"/>
    <w:rsid w:val="00793FE9"/>
    <w:rsid w:val="0079546A"/>
    <w:rsid w:val="00796030"/>
    <w:rsid w:val="007A338E"/>
    <w:rsid w:val="007A38D3"/>
    <w:rsid w:val="007B27A7"/>
    <w:rsid w:val="007B54D0"/>
    <w:rsid w:val="007B68E2"/>
    <w:rsid w:val="007B79C1"/>
    <w:rsid w:val="007C21AD"/>
    <w:rsid w:val="007C3CE1"/>
    <w:rsid w:val="007C4347"/>
    <w:rsid w:val="007C6D69"/>
    <w:rsid w:val="007C73B1"/>
    <w:rsid w:val="007C7B48"/>
    <w:rsid w:val="007D0728"/>
    <w:rsid w:val="007D4588"/>
    <w:rsid w:val="007D6E85"/>
    <w:rsid w:val="007D7447"/>
    <w:rsid w:val="007D7D06"/>
    <w:rsid w:val="007E1A82"/>
    <w:rsid w:val="007E373F"/>
    <w:rsid w:val="007E6E42"/>
    <w:rsid w:val="007F0FCA"/>
    <w:rsid w:val="007F3EB1"/>
    <w:rsid w:val="007F4E40"/>
    <w:rsid w:val="007F5D55"/>
    <w:rsid w:val="007F6021"/>
    <w:rsid w:val="007F676D"/>
    <w:rsid w:val="007F7D5A"/>
    <w:rsid w:val="00800312"/>
    <w:rsid w:val="00801708"/>
    <w:rsid w:val="008018E9"/>
    <w:rsid w:val="008029A7"/>
    <w:rsid w:val="00803B13"/>
    <w:rsid w:val="00805111"/>
    <w:rsid w:val="008072D5"/>
    <w:rsid w:val="00814E3B"/>
    <w:rsid w:val="0081656F"/>
    <w:rsid w:val="00816E9D"/>
    <w:rsid w:val="00820A68"/>
    <w:rsid w:val="00822FDC"/>
    <w:rsid w:val="00825C8E"/>
    <w:rsid w:val="008308BE"/>
    <w:rsid w:val="00830BEF"/>
    <w:rsid w:val="00831953"/>
    <w:rsid w:val="008324AD"/>
    <w:rsid w:val="00834871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C60D7"/>
    <w:rsid w:val="008D131D"/>
    <w:rsid w:val="008D37C3"/>
    <w:rsid w:val="008D6E7E"/>
    <w:rsid w:val="008D7317"/>
    <w:rsid w:val="008D765A"/>
    <w:rsid w:val="008E08BF"/>
    <w:rsid w:val="008E18CA"/>
    <w:rsid w:val="008E2128"/>
    <w:rsid w:val="008E4A8E"/>
    <w:rsid w:val="008F0C74"/>
    <w:rsid w:val="008F1127"/>
    <w:rsid w:val="008F18BC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7A8"/>
    <w:rsid w:val="00921893"/>
    <w:rsid w:val="00921C82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114F"/>
    <w:rsid w:val="00973888"/>
    <w:rsid w:val="00975770"/>
    <w:rsid w:val="00977023"/>
    <w:rsid w:val="00977193"/>
    <w:rsid w:val="00977631"/>
    <w:rsid w:val="00977B24"/>
    <w:rsid w:val="00980C73"/>
    <w:rsid w:val="00980D91"/>
    <w:rsid w:val="00981495"/>
    <w:rsid w:val="00981945"/>
    <w:rsid w:val="00983854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18A"/>
    <w:rsid w:val="0099541D"/>
    <w:rsid w:val="0099622D"/>
    <w:rsid w:val="009973CE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589C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1567"/>
    <w:rsid w:val="009E6CB7"/>
    <w:rsid w:val="009F0284"/>
    <w:rsid w:val="009F1873"/>
    <w:rsid w:val="009F3615"/>
    <w:rsid w:val="009F4AB1"/>
    <w:rsid w:val="009F4D0A"/>
    <w:rsid w:val="00A0047C"/>
    <w:rsid w:val="00A00F58"/>
    <w:rsid w:val="00A01F5A"/>
    <w:rsid w:val="00A03F45"/>
    <w:rsid w:val="00A04B54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700"/>
    <w:rsid w:val="00A27A6B"/>
    <w:rsid w:val="00A3014B"/>
    <w:rsid w:val="00A308B1"/>
    <w:rsid w:val="00A345E3"/>
    <w:rsid w:val="00A3565A"/>
    <w:rsid w:val="00A35798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3D8"/>
    <w:rsid w:val="00A627D2"/>
    <w:rsid w:val="00A63C9D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15FB"/>
    <w:rsid w:val="00AC1952"/>
    <w:rsid w:val="00AC1B33"/>
    <w:rsid w:val="00AC2E62"/>
    <w:rsid w:val="00AC5100"/>
    <w:rsid w:val="00AC79AE"/>
    <w:rsid w:val="00AD2435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2D16"/>
    <w:rsid w:val="00AF3E61"/>
    <w:rsid w:val="00AF3E9D"/>
    <w:rsid w:val="00AF6DD9"/>
    <w:rsid w:val="00AF701E"/>
    <w:rsid w:val="00B01BFD"/>
    <w:rsid w:val="00B01D8F"/>
    <w:rsid w:val="00B02E52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B5A"/>
    <w:rsid w:val="00B40EED"/>
    <w:rsid w:val="00B40FE2"/>
    <w:rsid w:val="00B4176A"/>
    <w:rsid w:val="00B4375A"/>
    <w:rsid w:val="00B43A67"/>
    <w:rsid w:val="00B440A7"/>
    <w:rsid w:val="00B4470E"/>
    <w:rsid w:val="00B4505A"/>
    <w:rsid w:val="00B46552"/>
    <w:rsid w:val="00B478E3"/>
    <w:rsid w:val="00B5146E"/>
    <w:rsid w:val="00B51EAF"/>
    <w:rsid w:val="00B525B7"/>
    <w:rsid w:val="00B538FF"/>
    <w:rsid w:val="00B5483F"/>
    <w:rsid w:val="00B55987"/>
    <w:rsid w:val="00B55A10"/>
    <w:rsid w:val="00B6193F"/>
    <w:rsid w:val="00B6250F"/>
    <w:rsid w:val="00B62EBC"/>
    <w:rsid w:val="00B64AD1"/>
    <w:rsid w:val="00B66D05"/>
    <w:rsid w:val="00B67869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976BD"/>
    <w:rsid w:val="00B97CC4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49A9"/>
    <w:rsid w:val="00BE6C9A"/>
    <w:rsid w:val="00BE6FDA"/>
    <w:rsid w:val="00BE7F84"/>
    <w:rsid w:val="00BF2C5B"/>
    <w:rsid w:val="00BF2CEE"/>
    <w:rsid w:val="00BF488C"/>
    <w:rsid w:val="00BF7279"/>
    <w:rsid w:val="00BF79B9"/>
    <w:rsid w:val="00C01B6F"/>
    <w:rsid w:val="00C0200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1D22"/>
    <w:rsid w:val="00C23A3D"/>
    <w:rsid w:val="00C2686B"/>
    <w:rsid w:val="00C26CE4"/>
    <w:rsid w:val="00C27307"/>
    <w:rsid w:val="00C27958"/>
    <w:rsid w:val="00C30CE5"/>
    <w:rsid w:val="00C32E71"/>
    <w:rsid w:val="00C354D3"/>
    <w:rsid w:val="00C35C23"/>
    <w:rsid w:val="00C375CC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58A"/>
    <w:rsid w:val="00C57B83"/>
    <w:rsid w:val="00C605D2"/>
    <w:rsid w:val="00C6096A"/>
    <w:rsid w:val="00C62428"/>
    <w:rsid w:val="00C635C3"/>
    <w:rsid w:val="00C63631"/>
    <w:rsid w:val="00C63957"/>
    <w:rsid w:val="00C6421D"/>
    <w:rsid w:val="00C647DB"/>
    <w:rsid w:val="00C64836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23"/>
    <w:rsid w:val="00CD7190"/>
    <w:rsid w:val="00CE0878"/>
    <w:rsid w:val="00CE09FB"/>
    <w:rsid w:val="00CE0D3C"/>
    <w:rsid w:val="00CE1B12"/>
    <w:rsid w:val="00CE2916"/>
    <w:rsid w:val="00CE2D6F"/>
    <w:rsid w:val="00CE54AC"/>
    <w:rsid w:val="00CE62A3"/>
    <w:rsid w:val="00CE7B65"/>
    <w:rsid w:val="00CF28EC"/>
    <w:rsid w:val="00CF2F94"/>
    <w:rsid w:val="00CF38DA"/>
    <w:rsid w:val="00CF6DF9"/>
    <w:rsid w:val="00CF7892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1EA2"/>
    <w:rsid w:val="00D3398E"/>
    <w:rsid w:val="00D342DA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3A0A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2663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1F9B"/>
    <w:rsid w:val="00DE397B"/>
    <w:rsid w:val="00DE4A8E"/>
    <w:rsid w:val="00DF339F"/>
    <w:rsid w:val="00DF3527"/>
    <w:rsid w:val="00DF6147"/>
    <w:rsid w:val="00DF7CBC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27FA8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A1A07"/>
    <w:rsid w:val="00EA3898"/>
    <w:rsid w:val="00EA4A2B"/>
    <w:rsid w:val="00EB0108"/>
    <w:rsid w:val="00EB1D6C"/>
    <w:rsid w:val="00EB6ED1"/>
    <w:rsid w:val="00EC1599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E4BF5"/>
    <w:rsid w:val="00EE7A96"/>
    <w:rsid w:val="00EF0EB1"/>
    <w:rsid w:val="00EF119E"/>
    <w:rsid w:val="00EF17E4"/>
    <w:rsid w:val="00EF1E36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3E21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421C"/>
    <w:rsid w:val="00F55E16"/>
    <w:rsid w:val="00F56763"/>
    <w:rsid w:val="00F56825"/>
    <w:rsid w:val="00F570D9"/>
    <w:rsid w:val="00F576D6"/>
    <w:rsid w:val="00F65B28"/>
    <w:rsid w:val="00F71BFC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2F8B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B657B"/>
    <w:rsid w:val="00FB7CAA"/>
    <w:rsid w:val="00FC03AD"/>
    <w:rsid w:val="00FC102C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34E4ED"/>
  <w15:docId w15:val="{2D049507-6D02-47B7-81C1-D88EC61F6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uiPriority w:val="99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1"/>
    <w:rsid w:val="005E41DB"/>
    <w:rPr>
      <w:sz w:val="21"/>
      <w:szCs w:val="21"/>
      <w:lang w:bidi="ar-SA"/>
    </w:rPr>
  </w:style>
  <w:style w:type="paragraph" w:customStyle="1" w:styleId="11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uiPriority w:val="1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uiPriority w:val="99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2">
    <w:name w:val="Абзац списка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uiPriority w:val="99"/>
    <w:rsid w:val="00230A6A"/>
  </w:style>
  <w:style w:type="paragraph" w:customStyle="1" w:styleId="22">
    <w:name w:val="Основной текст 22"/>
    <w:basedOn w:val="a"/>
    <w:uiPriority w:val="99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ы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customStyle="1" w:styleId="rvps6">
    <w:name w:val="rvps6"/>
    <w:basedOn w:val="a"/>
    <w:rsid w:val="000139D9"/>
    <w:pPr>
      <w:widowControl w:val="0"/>
      <w:suppressAutoHyphens/>
      <w:spacing w:before="100" w:after="100"/>
    </w:pPr>
    <w:rPr>
      <w:bCs w:val="0"/>
      <w:kern w:val="2"/>
      <w:lang w:eastAsia="hi-IN" w:bidi="hi-IN"/>
    </w:rPr>
  </w:style>
  <w:style w:type="paragraph" w:customStyle="1" w:styleId="rvps2">
    <w:name w:val="rvps2"/>
    <w:basedOn w:val="a"/>
    <w:rsid w:val="000139D9"/>
    <w:pPr>
      <w:widowControl w:val="0"/>
      <w:suppressAutoHyphens/>
      <w:spacing w:before="100" w:after="100"/>
    </w:pPr>
    <w:rPr>
      <w:bCs w:val="0"/>
      <w:kern w:val="2"/>
      <w:lang w:eastAsia="hi-IN" w:bidi="hi-IN"/>
    </w:rPr>
  </w:style>
  <w:style w:type="character" w:customStyle="1" w:styleId="rvts52">
    <w:name w:val="rvts52"/>
    <w:rsid w:val="000139D9"/>
  </w:style>
  <w:style w:type="character" w:customStyle="1" w:styleId="T3">
    <w:name w:val="T3"/>
    <w:uiPriority w:val="99"/>
    <w:rsid w:val="00663E8B"/>
    <w:rPr>
      <w:sz w:val="28"/>
      <w:szCs w:val="28"/>
    </w:rPr>
  </w:style>
  <w:style w:type="paragraph" w:customStyle="1" w:styleId="af2">
    <w:name w:val="Знак Знак Знак Знак Знак Знак Знак Знак Знак Знак Знак Знак Знак Знак Знак Знак Знак"/>
    <w:basedOn w:val="a"/>
    <w:rsid w:val="00352728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FontStyle15">
    <w:name w:val="Font Style15"/>
    <w:uiPriority w:val="99"/>
    <w:rsid w:val="00800312"/>
    <w:rPr>
      <w:rFonts w:ascii="Times New Roman" w:hAnsi="Times New Roman" w:cs="Times New Roman"/>
      <w:sz w:val="26"/>
      <w:szCs w:val="26"/>
    </w:rPr>
  </w:style>
  <w:style w:type="paragraph" w:styleId="af3">
    <w:name w:val="Balloon Text"/>
    <w:basedOn w:val="a"/>
    <w:link w:val="af4"/>
    <w:rsid w:val="002720C2"/>
    <w:rPr>
      <w:rFonts w:ascii="Tahoma" w:hAnsi="Tahoma" w:cs="Tahoma"/>
      <w:sz w:val="16"/>
      <w:szCs w:val="16"/>
    </w:rPr>
  </w:style>
  <w:style w:type="character" w:customStyle="1" w:styleId="af4">
    <w:name w:val="Текст у виносці Знак"/>
    <w:link w:val="af3"/>
    <w:rsid w:val="002720C2"/>
    <w:rPr>
      <w:rFonts w:ascii="Tahoma" w:hAnsi="Tahoma" w:cs="Tahoma"/>
      <w:bCs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194DB4"/>
    <w:rPr>
      <w:b/>
      <w:bCs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2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07970D17-242A-4E76-BD4E-E778815DB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926</Words>
  <Characters>528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ASU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11</cp:revision>
  <cp:lastPrinted>2023-02-07T12:15:00Z</cp:lastPrinted>
  <dcterms:created xsi:type="dcterms:W3CDTF">2022-02-09T13:43:00Z</dcterms:created>
  <dcterms:modified xsi:type="dcterms:W3CDTF">2023-02-08T12:15:00Z</dcterms:modified>
</cp:coreProperties>
</file>