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11AA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6E5EC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7376980" r:id="rId9"/>
        </w:object>
      </w:r>
    </w:p>
    <w:p w14:paraId="5242560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55EB88B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7E8881B" w14:textId="77777777" w:rsidR="00B93C03" w:rsidRPr="009167B5" w:rsidRDefault="00B93C03" w:rsidP="00875EE1">
      <w:pPr>
        <w:rPr>
          <w:sz w:val="10"/>
          <w:szCs w:val="10"/>
        </w:rPr>
      </w:pPr>
    </w:p>
    <w:p w14:paraId="3EBA536B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0D1F010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976EBC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408F74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61CC44B5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474BF59" w14:textId="77777777" w:rsidR="00685C11" w:rsidRDefault="00685C11" w:rsidP="007C4347">
      <w:pPr>
        <w:spacing w:line="480" w:lineRule="auto"/>
        <w:rPr>
          <w:szCs w:val="28"/>
        </w:rPr>
      </w:pPr>
    </w:p>
    <w:p w14:paraId="7D321960" w14:textId="761ACD88" w:rsidR="00181495" w:rsidRDefault="00181495" w:rsidP="007D3D44">
      <w:pPr>
        <w:ind w:right="4421"/>
        <w:jc w:val="both"/>
        <w:rPr>
          <w:szCs w:val="28"/>
        </w:rPr>
      </w:pPr>
      <w:r>
        <w:rPr>
          <w:szCs w:val="28"/>
        </w:rPr>
        <w:t xml:space="preserve">Про </w:t>
      </w:r>
      <w:r w:rsidR="00521821">
        <w:rPr>
          <w:szCs w:val="28"/>
        </w:rPr>
        <w:t xml:space="preserve">порядок ведення обліку дітей </w:t>
      </w:r>
      <w:r w:rsidR="003A0478">
        <w:rPr>
          <w:szCs w:val="28"/>
        </w:rPr>
        <w:t xml:space="preserve">дошкільного, шкільного віку та учнів </w:t>
      </w:r>
      <w:r w:rsidR="00521821">
        <w:rPr>
          <w:szCs w:val="28"/>
        </w:rPr>
        <w:t xml:space="preserve">у Луцькій міській територіальній громаді </w:t>
      </w:r>
    </w:p>
    <w:p w14:paraId="7D4BD1B0" w14:textId="4E0A1163" w:rsidR="007D3D44" w:rsidRDefault="007D3D44" w:rsidP="007D3D44">
      <w:pPr>
        <w:ind w:right="4421"/>
        <w:jc w:val="both"/>
        <w:rPr>
          <w:szCs w:val="28"/>
        </w:rPr>
      </w:pPr>
    </w:p>
    <w:p w14:paraId="7349E5F1" w14:textId="77777777" w:rsidR="00AB387D" w:rsidRDefault="00AB387D" w:rsidP="007D3D44">
      <w:pPr>
        <w:ind w:right="4421"/>
        <w:jc w:val="both"/>
        <w:rPr>
          <w:szCs w:val="28"/>
        </w:rPr>
      </w:pPr>
    </w:p>
    <w:p w14:paraId="06047F80" w14:textId="57E5583F" w:rsidR="00181495" w:rsidRDefault="00181495" w:rsidP="008B0ECE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законів України «Про місцеве самоврядування в Україні», «Про освіту», «Про повну загальну середню освіту», Порядку ведення обліку дітей дошкільного, шкільного віку та учнів, затвердженого постановою Кабінету Міністрів України від 13 вересня </w:t>
      </w:r>
      <w:r w:rsidRPr="007D6E85">
        <w:rPr>
          <w:szCs w:val="28"/>
        </w:rPr>
        <w:t xml:space="preserve">2017 </w:t>
      </w:r>
      <w:r w:rsidR="004A5C68" w:rsidRPr="007D6E85">
        <w:rPr>
          <w:szCs w:val="28"/>
        </w:rPr>
        <w:t xml:space="preserve">року </w:t>
      </w:r>
      <w:r>
        <w:rPr>
          <w:szCs w:val="28"/>
        </w:rPr>
        <w:t>№ 684</w:t>
      </w:r>
      <w:r w:rsidR="00857754">
        <w:rPr>
          <w:szCs w:val="28"/>
        </w:rPr>
        <w:t xml:space="preserve">, </w:t>
      </w:r>
      <w:r>
        <w:rPr>
          <w:szCs w:val="28"/>
        </w:rPr>
        <w:t>зі змінами, з метою забезпечення здобуття</w:t>
      </w:r>
      <w:r w:rsidR="00662181">
        <w:rPr>
          <w:szCs w:val="28"/>
        </w:rPr>
        <w:t xml:space="preserve"> дошкільної та</w:t>
      </w:r>
      <w:r>
        <w:rPr>
          <w:szCs w:val="28"/>
        </w:rPr>
        <w:t xml:space="preserve"> повної загальної середньої освіти</w:t>
      </w:r>
      <w:r w:rsidRPr="00A95C87">
        <w:rPr>
          <w:szCs w:val="28"/>
        </w:rPr>
        <w:t xml:space="preserve"> </w:t>
      </w:r>
      <w:r>
        <w:rPr>
          <w:szCs w:val="28"/>
        </w:rPr>
        <w:t xml:space="preserve">громадянами, які </w:t>
      </w:r>
      <w:r w:rsidRPr="007D6E85">
        <w:rPr>
          <w:szCs w:val="28"/>
        </w:rPr>
        <w:t xml:space="preserve">проживають на території </w:t>
      </w:r>
      <w:r w:rsidR="007D6E85" w:rsidRPr="007D6E85">
        <w:rPr>
          <w:szCs w:val="28"/>
        </w:rPr>
        <w:t xml:space="preserve">населених пунктів </w:t>
      </w:r>
      <w:r w:rsidRPr="007D6E85">
        <w:rPr>
          <w:szCs w:val="28"/>
        </w:rPr>
        <w:t xml:space="preserve">Луцької </w:t>
      </w:r>
      <w:r>
        <w:rPr>
          <w:szCs w:val="28"/>
        </w:rPr>
        <w:t xml:space="preserve">міської територіальної громади, виконавчий комітет міської ради </w:t>
      </w:r>
    </w:p>
    <w:p w14:paraId="759BFC48" w14:textId="77777777" w:rsidR="00181495" w:rsidRDefault="00181495" w:rsidP="008B0ECE">
      <w:pPr>
        <w:ind w:firstLine="567"/>
        <w:jc w:val="both"/>
        <w:rPr>
          <w:szCs w:val="28"/>
        </w:rPr>
      </w:pPr>
    </w:p>
    <w:p w14:paraId="7C2A4B7E" w14:textId="77777777" w:rsidR="00181495" w:rsidRDefault="00181495" w:rsidP="008B0ECE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9F0BFE" w14:textId="77777777" w:rsidR="00181495" w:rsidRDefault="00181495" w:rsidP="008B0ECE">
      <w:pPr>
        <w:ind w:firstLine="567"/>
        <w:jc w:val="both"/>
        <w:rPr>
          <w:szCs w:val="28"/>
        </w:rPr>
      </w:pPr>
    </w:p>
    <w:p w14:paraId="599C0CC7" w14:textId="77777777" w:rsidR="00181495" w:rsidRDefault="00181495" w:rsidP="008B0ECE">
      <w:pPr>
        <w:ind w:firstLine="567"/>
        <w:jc w:val="both"/>
      </w:pPr>
      <w:r>
        <w:rPr>
          <w:szCs w:val="28"/>
        </w:rPr>
        <w:t xml:space="preserve">1. Затвердити склад </w:t>
      </w:r>
      <w:r>
        <w:rPr>
          <w:bCs w:val="0"/>
          <w:szCs w:val="28"/>
        </w:rPr>
        <w:t xml:space="preserve">робочої групи для координаційної роботи з </w:t>
      </w:r>
      <w:r>
        <w:t xml:space="preserve">обліку </w:t>
      </w:r>
      <w:r>
        <w:rPr>
          <w:szCs w:val="28"/>
        </w:rPr>
        <w:t xml:space="preserve">дітей </w:t>
      </w:r>
      <w:r w:rsidR="003A0478">
        <w:rPr>
          <w:szCs w:val="28"/>
        </w:rPr>
        <w:t xml:space="preserve">дошкільного, </w:t>
      </w:r>
      <w:r>
        <w:rPr>
          <w:szCs w:val="28"/>
        </w:rPr>
        <w:t>шкільного віку та учнів</w:t>
      </w:r>
      <w:r>
        <w:t xml:space="preserve"> згідно з додатком. </w:t>
      </w:r>
    </w:p>
    <w:p w14:paraId="52A311B9" w14:textId="6DFE8F7A" w:rsidR="007D6E85" w:rsidRDefault="00181495" w:rsidP="008B0ECE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9D046E">
        <w:rPr>
          <w:szCs w:val="28"/>
        </w:rPr>
        <w:t xml:space="preserve">Доручити департаменту освіти </w:t>
      </w:r>
      <w:r w:rsidR="00857754">
        <w:rPr>
          <w:szCs w:val="28"/>
        </w:rPr>
        <w:t xml:space="preserve">міської ради </w:t>
      </w:r>
      <w:r w:rsidR="009D046E">
        <w:rPr>
          <w:szCs w:val="28"/>
        </w:rPr>
        <w:t xml:space="preserve">забезпечити ведення обліку дітей шкільного віку </w:t>
      </w:r>
      <w:r w:rsidR="009D046E" w:rsidRPr="006F7EF5">
        <w:rPr>
          <w:szCs w:val="28"/>
        </w:rPr>
        <w:t>та учнів</w:t>
      </w:r>
      <w:r w:rsidR="009D046E">
        <w:rPr>
          <w:szCs w:val="28"/>
        </w:rPr>
        <w:t xml:space="preserve"> Луцької міської територіальної громади на базі інформаційної системи управління освітою (</w:t>
      </w:r>
      <w:r w:rsidR="003710C5">
        <w:rPr>
          <w:szCs w:val="28"/>
        </w:rPr>
        <w:t>ІСУО).</w:t>
      </w:r>
    </w:p>
    <w:p w14:paraId="54EBC178" w14:textId="0376BC80" w:rsidR="00A05790" w:rsidRDefault="00181495" w:rsidP="008B0ECE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Pr="000F3878">
        <w:rPr>
          <w:szCs w:val="28"/>
        </w:rPr>
        <w:t xml:space="preserve">Зобов’язати </w:t>
      </w:r>
      <w:r>
        <w:rPr>
          <w:szCs w:val="28"/>
        </w:rPr>
        <w:t>департамент державної реєстрації</w:t>
      </w:r>
      <w:r w:rsidRPr="000F3878">
        <w:rPr>
          <w:szCs w:val="28"/>
        </w:rPr>
        <w:t xml:space="preserve"> </w:t>
      </w:r>
      <w:r w:rsidR="00857754">
        <w:rPr>
          <w:szCs w:val="28"/>
        </w:rPr>
        <w:t xml:space="preserve">міської ради </w:t>
      </w:r>
      <w:r w:rsidRPr="000F3878">
        <w:rPr>
          <w:szCs w:val="28"/>
        </w:rPr>
        <w:t xml:space="preserve">надавати за наявними в </w:t>
      </w:r>
      <w:r w:rsidRPr="007D6E85">
        <w:rPr>
          <w:szCs w:val="28"/>
        </w:rPr>
        <w:t>Реєстрі</w:t>
      </w:r>
      <w:r w:rsidRPr="000F3878">
        <w:rPr>
          <w:szCs w:val="28"/>
        </w:rPr>
        <w:t xml:space="preserve"> </w:t>
      </w:r>
      <w:r w:rsidR="007D6E85">
        <w:rPr>
          <w:szCs w:val="28"/>
        </w:rPr>
        <w:t xml:space="preserve">Луцької міської територіальної громади </w:t>
      </w:r>
      <w:r w:rsidRPr="000F3878">
        <w:rPr>
          <w:szCs w:val="28"/>
        </w:rPr>
        <w:t xml:space="preserve">відомостями </w:t>
      </w:r>
      <w:r>
        <w:rPr>
          <w:szCs w:val="28"/>
        </w:rPr>
        <w:t>департаменту</w:t>
      </w:r>
      <w:r w:rsidRPr="000F3878">
        <w:rPr>
          <w:szCs w:val="28"/>
        </w:rPr>
        <w:t xml:space="preserve"> освіти</w:t>
      </w:r>
      <w:r w:rsidR="00A05790">
        <w:rPr>
          <w:szCs w:val="28"/>
        </w:rPr>
        <w:t>:</w:t>
      </w:r>
    </w:p>
    <w:p w14:paraId="7369FB92" w14:textId="6BD75FFB" w:rsidR="0001293C" w:rsidRDefault="007B5F2E" w:rsidP="008B0ECE">
      <w:pPr>
        <w:ind w:firstLine="567"/>
        <w:jc w:val="both"/>
        <w:rPr>
          <w:szCs w:val="28"/>
        </w:rPr>
      </w:pPr>
      <w:r w:rsidRPr="007D3D44">
        <w:rPr>
          <w:szCs w:val="28"/>
        </w:rPr>
        <w:t xml:space="preserve">інформацію </w:t>
      </w:r>
      <w:r>
        <w:rPr>
          <w:szCs w:val="28"/>
        </w:rPr>
        <w:t xml:space="preserve">про </w:t>
      </w:r>
      <w:r w:rsidR="00A05790">
        <w:rPr>
          <w:szCs w:val="28"/>
        </w:rPr>
        <w:t>кількість дітей дошкільного віку (особи віком від 3 до 6</w:t>
      </w:r>
      <w:r w:rsidR="005A111D">
        <w:rPr>
          <w:szCs w:val="28"/>
        </w:rPr>
        <w:t xml:space="preserve"> </w:t>
      </w:r>
      <w:r w:rsidR="00A05790">
        <w:rPr>
          <w:szCs w:val="28"/>
        </w:rPr>
        <w:t>(7) років</w:t>
      </w:r>
      <w:r w:rsidR="003C290D">
        <w:rPr>
          <w:szCs w:val="28"/>
        </w:rPr>
        <w:t xml:space="preserve">) – </w:t>
      </w:r>
      <w:r w:rsidR="003C290D" w:rsidRPr="000F3878">
        <w:rPr>
          <w:szCs w:val="28"/>
        </w:rPr>
        <w:t>щороку до 15 серпня</w:t>
      </w:r>
      <w:r w:rsidR="00A05790">
        <w:rPr>
          <w:szCs w:val="28"/>
        </w:rPr>
        <w:t>;</w:t>
      </w:r>
      <w:r w:rsidR="00181495" w:rsidRPr="000F3878">
        <w:rPr>
          <w:szCs w:val="28"/>
        </w:rPr>
        <w:t xml:space="preserve"> </w:t>
      </w:r>
      <w:r w:rsidR="00A05790">
        <w:rPr>
          <w:szCs w:val="28"/>
        </w:rPr>
        <w:t xml:space="preserve">    </w:t>
      </w:r>
      <w:r w:rsidR="003C290D">
        <w:rPr>
          <w:szCs w:val="28"/>
        </w:rPr>
        <w:t xml:space="preserve">   </w:t>
      </w:r>
    </w:p>
    <w:p w14:paraId="43E50E38" w14:textId="25060CE0" w:rsidR="004A3D29" w:rsidRDefault="00181495" w:rsidP="008B0ECE">
      <w:pPr>
        <w:ind w:firstLine="567"/>
        <w:jc w:val="both"/>
        <w:rPr>
          <w:szCs w:val="28"/>
        </w:rPr>
      </w:pPr>
      <w:r w:rsidRPr="000F3878">
        <w:rPr>
          <w:szCs w:val="28"/>
        </w:rPr>
        <w:t>списки дітей</w:t>
      </w:r>
      <w:r w:rsidR="00DA10B9">
        <w:rPr>
          <w:szCs w:val="28"/>
        </w:rPr>
        <w:t xml:space="preserve"> </w:t>
      </w:r>
      <w:r w:rsidR="0001293C">
        <w:rPr>
          <w:szCs w:val="28"/>
        </w:rPr>
        <w:t>шкільного віку (особи у віці 6</w:t>
      </w:r>
      <w:r w:rsidR="00857754">
        <w:rPr>
          <w:szCs w:val="28"/>
        </w:rPr>
        <w:t>–</w:t>
      </w:r>
      <w:r w:rsidR="0001293C">
        <w:rPr>
          <w:szCs w:val="28"/>
        </w:rPr>
        <w:t>18 років, які повинні здобувати загальну середню освіту</w:t>
      </w:r>
      <w:r w:rsidR="00EF6792">
        <w:rPr>
          <w:szCs w:val="28"/>
        </w:rPr>
        <w:t>)</w:t>
      </w:r>
      <w:r w:rsidR="0001293C">
        <w:rPr>
          <w:szCs w:val="28"/>
        </w:rPr>
        <w:t xml:space="preserve"> – </w:t>
      </w:r>
      <w:r w:rsidR="004A3D29">
        <w:rPr>
          <w:szCs w:val="28"/>
        </w:rPr>
        <w:t>до 15 серпня у 2023 році;</w:t>
      </w:r>
    </w:p>
    <w:p w14:paraId="455F4FB0" w14:textId="7428A81E" w:rsidR="00763D36" w:rsidRDefault="00763D36" w:rsidP="008B0ECE">
      <w:pPr>
        <w:ind w:firstLine="567"/>
        <w:jc w:val="both"/>
        <w:rPr>
          <w:szCs w:val="28"/>
        </w:rPr>
      </w:pPr>
      <w:r w:rsidRPr="000F3878">
        <w:rPr>
          <w:szCs w:val="28"/>
        </w:rPr>
        <w:t>списки дітей, яким до 01 вересня поточного року виповнилося (виповниться) 6 років (прізвище, ім’я, по батькові; дата народження; місце проживання)</w:t>
      </w:r>
      <w:r>
        <w:rPr>
          <w:szCs w:val="28"/>
        </w:rPr>
        <w:t xml:space="preserve"> – щороку до 15 серпня</w:t>
      </w:r>
      <w:r w:rsidR="005E5454">
        <w:rPr>
          <w:szCs w:val="28"/>
        </w:rPr>
        <w:t>;</w:t>
      </w:r>
    </w:p>
    <w:p w14:paraId="7480E881" w14:textId="56C67052" w:rsidR="005E5454" w:rsidRDefault="00E07EA7" w:rsidP="008B0ECE">
      <w:pPr>
        <w:ind w:firstLine="567"/>
        <w:jc w:val="both"/>
        <w:rPr>
          <w:szCs w:val="28"/>
        </w:rPr>
      </w:pPr>
      <w:r>
        <w:rPr>
          <w:szCs w:val="28"/>
        </w:rPr>
        <w:t>списки дітей шкільного віку, яких вилучено</w:t>
      </w:r>
      <w:r w:rsidR="00F03A88">
        <w:rPr>
          <w:szCs w:val="28"/>
        </w:rPr>
        <w:t xml:space="preserve"> з Реєстру</w:t>
      </w:r>
      <w:r>
        <w:rPr>
          <w:szCs w:val="28"/>
        </w:rPr>
        <w:t xml:space="preserve"> та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в Реєстр</w:t>
      </w:r>
      <w:r w:rsidR="00B55106">
        <w:rPr>
          <w:szCs w:val="28"/>
        </w:rPr>
        <w:t xml:space="preserve"> – щороку 15 грудня  та 15 серпня</w:t>
      </w:r>
      <w:r w:rsidR="00FE4E28">
        <w:rPr>
          <w:szCs w:val="28"/>
        </w:rPr>
        <w:t>.</w:t>
      </w:r>
      <w:r w:rsidR="00D03679">
        <w:rPr>
          <w:szCs w:val="28"/>
        </w:rPr>
        <w:t xml:space="preserve"> </w:t>
      </w:r>
    </w:p>
    <w:p w14:paraId="10648757" w14:textId="6D4F5343" w:rsidR="00A50012" w:rsidRDefault="00C63F56" w:rsidP="00F03A88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857754">
        <w:rPr>
          <w:szCs w:val="28"/>
        </w:rPr>
        <w:t> </w:t>
      </w:r>
      <w:r>
        <w:rPr>
          <w:szCs w:val="28"/>
        </w:rPr>
        <w:t>Зобов’язати керівників закладів освіти</w:t>
      </w:r>
      <w:r w:rsidR="005E34BB">
        <w:rPr>
          <w:szCs w:val="28"/>
        </w:rPr>
        <w:t xml:space="preserve"> (</w:t>
      </w:r>
      <w:r w:rsidR="00FE4E28">
        <w:rPr>
          <w:szCs w:val="28"/>
        </w:rPr>
        <w:t>заклади загальної середньої освіти, заклади професійно-технічної освіти</w:t>
      </w:r>
      <w:r w:rsidR="006141E7">
        <w:rPr>
          <w:szCs w:val="28"/>
        </w:rPr>
        <w:t>,</w:t>
      </w:r>
      <w:r w:rsidR="00FE4E28">
        <w:rPr>
          <w:szCs w:val="28"/>
        </w:rPr>
        <w:t xml:space="preserve"> заклади фахової </w:t>
      </w:r>
      <w:proofErr w:type="spellStart"/>
      <w:r w:rsidR="00FE4E28">
        <w:rPr>
          <w:szCs w:val="28"/>
        </w:rPr>
        <w:t>передвищої</w:t>
      </w:r>
      <w:proofErr w:type="spellEnd"/>
      <w:r w:rsidR="00FE4E28">
        <w:rPr>
          <w:szCs w:val="28"/>
        </w:rPr>
        <w:t xml:space="preserve"> освіти),</w:t>
      </w:r>
      <w:r w:rsidR="006141E7">
        <w:rPr>
          <w:szCs w:val="28"/>
        </w:rPr>
        <w:t xml:space="preserve"> що не є комунальною власністю Луцької міської </w:t>
      </w:r>
      <w:r w:rsidR="005B50B3">
        <w:rPr>
          <w:szCs w:val="28"/>
        </w:rPr>
        <w:t xml:space="preserve">територіальної громади, </w:t>
      </w:r>
      <w:r w:rsidR="005E34BB">
        <w:rPr>
          <w:szCs w:val="28"/>
        </w:rPr>
        <w:t>до 15</w:t>
      </w:r>
      <w:r w:rsidR="005A111D">
        <w:rPr>
          <w:szCs w:val="28"/>
        </w:rPr>
        <w:t xml:space="preserve"> вересня</w:t>
      </w:r>
      <w:r w:rsidR="005E34BB">
        <w:rPr>
          <w:szCs w:val="28"/>
        </w:rPr>
        <w:t xml:space="preserve"> </w:t>
      </w:r>
      <w:r>
        <w:rPr>
          <w:szCs w:val="28"/>
        </w:rPr>
        <w:t>надавати департаменту освіти</w:t>
      </w:r>
      <w:r w:rsidR="00857754">
        <w:rPr>
          <w:szCs w:val="28"/>
        </w:rPr>
        <w:t xml:space="preserve"> міської ради</w:t>
      </w:r>
      <w:r>
        <w:rPr>
          <w:szCs w:val="28"/>
        </w:rPr>
        <w:t xml:space="preserve"> </w:t>
      </w:r>
      <w:r w:rsidR="005B50B3">
        <w:rPr>
          <w:szCs w:val="28"/>
        </w:rPr>
        <w:t>списки</w:t>
      </w:r>
      <w:r>
        <w:rPr>
          <w:szCs w:val="28"/>
        </w:rPr>
        <w:t xml:space="preserve"> учнів/осіб, які здобувають загальну середню освіту в закладі</w:t>
      </w:r>
      <w:r w:rsidR="00A50012">
        <w:rPr>
          <w:szCs w:val="28"/>
        </w:rPr>
        <w:t xml:space="preserve"> і проживають чи перебувають в межах</w:t>
      </w:r>
      <w:r w:rsidR="005A111D">
        <w:rPr>
          <w:szCs w:val="28"/>
        </w:rPr>
        <w:t xml:space="preserve"> населених пунктів</w:t>
      </w:r>
      <w:r w:rsidR="00A50012">
        <w:rPr>
          <w:szCs w:val="28"/>
        </w:rPr>
        <w:t xml:space="preserve"> Луцької міської територіальної громади</w:t>
      </w:r>
      <w:r w:rsidR="009F421C">
        <w:rPr>
          <w:szCs w:val="28"/>
        </w:rPr>
        <w:t>.</w:t>
      </w:r>
    </w:p>
    <w:p w14:paraId="7BA8CC6C" w14:textId="0F8AF836" w:rsidR="009F421C" w:rsidRDefault="005E34BB" w:rsidP="00F03A88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7B5F2E">
        <w:rPr>
          <w:szCs w:val="28"/>
        </w:rPr>
        <w:t> </w:t>
      </w:r>
      <w:r w:rsidR="009F421C">
        <w:rPr>
          <w:szCs w:val="28"/>
        </w:rPr>
        <w:t xml:space="preserve">Зобов’язати керівників закладів освіти (заклади загальної середньої освіти, заклади професійно-технічної освіти, заклади фахової </w:t>
      </w:r>
      <w:proofErr w:type="spellStart"/>
      <w:r w:rsidR="009F421C">
        <w:rPr>
          <w:szCs w:val="28"/>
        </w:rPr>
        <w:t>передвищої</w:t>
      </w:r>
      <w:proofErr w:type="spellEnd"/>
      <w:r w:rsidR="009F421C">
        <w:rPr>
          <w:szCs w:val="28"/>
        </w:rPr>
        <w:t xml:space="preserve"> освіти), що не є комунальною власністю Луцької міської територіальної громади, </w:t>
      </w:r>
      <w:r w:rsidR="007936F5">
        <w:rPr>
          <w:szCs w:val="28"/>
        </w:rPr>
        <w:t>не пізніше 15 числа наступного місяця</w:t>
      </w:r>
      <w:r w:rsidR="00224C01">
        <w:rPr>
          <w:szCs w:val="28"/>
        </w:rPr>
        <w:t xml:space="preserve"> інформувати департамент освіти </w:t>
      </w:r>
      <w:r w:rsidR="007B5F2E">
        <w:rPr>
          <w:szCs w:val="28"/>
        </w:rPr>
        <w:t xml:space="preserve">міської ради </w:t>
      </w:r>
      <w:r w:rsidR="00224C01">
        <w:rPr>
          <w:szCs w:val="28"/>
        </w:rPr>
        <w:t xml:space="preserve">про зміни, що відбулися у </w:t>
      </w:r>
      <w:proofErr w:type="spellStart"/>
      <w:r w:rsidR="00651939">
        <w:rPr>
          <w:szCs w:val="28"/>
        </w:rPr>
        <w:t>списко</w:t>
      </w:r>
      <w:r>
        <w:rPr>
          <w:szCs w:val="28"/>
        </w:rPr>
        <w:t>вому</w:t>
      </w:r>
      <w:proofErr w:type="spellEnd"/>
      <w:r w:rsidR="00651939">
        <w:rPr>
          <w:szCs w:val="28"/>
        </w:rPr>
        <w:t xml:space="preserve"> складі учнів (вибуття/зарахування/переведення)</w:t>
      </w:r>
      <w:r w:rsidR="009F421C">
        <w:rPr>
          <w:szCs w:val="28"/>
        </w:rPr>
        <w:t xml:space="preserve">, які здобувають загальну середню освіту в закладі і проживають чи перебувають в межах </w:t>
      </w:r>
      <w:r w:rsidR="005A111D">
        <w:rPr>
          <w:szCs w:val="28"/>
        </w:rPr>
        <w:t xml:space="preserve">населених пунктів </w:t>
      </w:r>
      <w:r w:rsidR="009F421C">
        <w:rPr>
          <w:szCs w:val="28"/>
        </w:rPr>
        <w:t>Луцької міської територіальної громади.</w:t>
      </w:r>
    </w:p>
    <w:p w14:paraId="15B757CE" w14:textId="525DBC49" w:rsidR="00181495" w:rsidRDefault="00F03A88" w:rsidP="008B0ECE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181495">
        <w:rPr>
          <w:szCs w:val="28"/>
        </w:rPr>
        <w:t>. Зобов’язати службу у справах дітей</w:t>
      </w:r>
      <w:r w:rsidR="005A111D">
        <w:rPr>
          <w:szCs w:val="28"/>
        </w:rPr>
        <w:t xml:space="preserve"> </w:t>
      </w:r>
      <w:r w:rsidR="00181495">
        <w:rPr>
          <w:szCs w:val="28"/>
        </w:rPr>
        <w:t>інформувати департамент освіти</w:t>
      </w:r>
      <w:r w:rsidR="007B5F2E">
        <w:rPr>
          <w:szCs w:val="28"/>
        </w:rPr>
        <w:t xml:space="preserve"> міської ради</w:t>
      </w:r>
      <w:r w:rsidR="00181495">
        <w:rPr>
          <w:szCs w:val="28"/>
        </w:rPr>
        <w:t xml:space="preserve"> про дітей</w:t>
      </w:r>
      <w:r w:rsidR="00706EFA">
        <w:rPr>
          <w:szCs w:val="28"/>
        </w:rPr>
        <w:t xml:space="preserve">, </w:t>
      </w:r>
      <w:r w:rsidR="00181495">
        <w:rPr>
          <w:szCs w:val="28"/>
        </w:rPr>
        <w:t>які не охоплені навчанням, та вживати необхідних заходів щодо охоплення навчанням дітей шкільного віку</w:t>
      </w:r>
      <w:r w:rsidR="00010DFD">
        <w:rPr>
          <w:szCs w:val="28"/>
        </w:rPr>
        <w:t>.</w:t>
      </w:r>
      <w:r w:rsidR="00181495">
        <w:rPr>
          <w:szCs w:val="28"/>
        </w:rPr>
        <w:t xml:space="preserve"> </w:t>
      </w:r>
    </w:p>
    <w:p w14:paraId="35B02406" w14:textId="5318F5BB" w:rsidR="00E0781E" w:rsidRDefault="00F03A88" w:rsidP="008B0ECE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181495">
        <w:rPr>
          <w:szCs w:val="28"/>
        </w:rPr>
        <w:t>. </w:t>
      </w:r>
      <w:r w:rsidR="00E0781E">
        <w:rPr>
          <w:szCs w:val="28"/>
        </w:rPr>
        <w:t>Зобов’язати управління охорони здоров’я</w:t>
      </w:r>
      <w:r w:rsidR="005A111D">
        <w:rPr>
          <w:szCs w:val="28"/>
        </w:rPr>
        <w:t xml:space="preserve"> </w:t>
      </w:r>
      <w:r w:rsidR="007B5F2E">
        <w:rPr>
          <w:szCs w:val="28"/>
        </w:rPr>
        <w:t xml:space="preserve">міської ради </w:t>
      </w:r>
      <w:r w:rsidR="00E0781E">
        <w:rPr>
          <w:szCs w:val="28"/>
        </w:rPr>
        <w:t>щороку до 15</w:t>
      </w:r>
      <w:r w:rsidR="007B5F2E">
        <w:rPr>
          <w:szCs w:val="28"/>
        </w:rPr>
        <w:t> </w:t>
      </w:r>
      <w:r w:rsidR="00E0781E">
        <w:rPr>
          <w:szCs w:val="28"/>
        </w:rPr>
        <w:t>серпня надсилати у департамент освіти</w:t>
      </w:r>
      <w:r w:rsidR="007B5F2E">
        <w:rPr>
          <w:szCs w:val="28"/>
        </w:rPr>
        <w:t xml:space="preserve"> міської ради</w:t>
      </w:r>
      <w:r w:rsidR="00E0781E">
        <w:rPr>
          <w:szCs w:val="28"/>
        </w:rPr>
        <w:t xml:space="preserve"> списки дітей шестирічного віку, дітей з інвалідністю, які не підлягають навчанню і перебувають на обліку у медичних закладах Луцької міської територіальної громади.</w:t>
      </w:r>
    </w:p>
    <w:p w14:paraId="4162B7C5" w14:textId="77777777" w:rsidR="00181495" w:rsidRDefault="00F03A88" w:rsidP="008B0ECE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181495">
        <w:rPr>
          <w:szCs w:val="28"/>
        </w:rPr>
        <w:t>. </w:t>
      </w:r>
      <w:r w:rsidR="00C57B75">
        <w:rPr>
          <w:szCs w:val="28"/>
        </w:rPr>
        <w:t xml:space="preserve">Доручити Луцькому районному управлінню поліції ГУ НП у Волинській області </w:t>
      </w:r>
      <w:r w:rsidR="00010DFD">
        <w:rPr>
          <w:szCs w:val="28"/>
        </w:rPr>
        <w:t>та служб</w:t>
      </w:r>
      <w:r w:rsidR="00E000AC">
        <w:rPr>
          <w:szCs w:val="28"/>
        </w:rPr>
        <w:t>і</w:t>
      </w:r>
      <w:r w:rsidR="00010DFD">
        <w:rPr>
          <w:szCs w:val="28"/>
        </w:rPr>
        <w:t xml:space="preserve"> у справах дітей</w:t>
      </w:r>
      <w:r w:rsidR="005A111D">
        <w:rPr>
          <w:szCs w:val="28"/>
        </w:rPr>
        <w:t xml:space="preserve"> міської ради</w:t>
      </w:r>
      <w:r w:rsidR="00010DFD">
        <w:rPr>
          <w:szCs w:val="28"/>
        </w:rPr>
        <w:t xml:space="preserve"> </w:t>
      </w:r>
      <w:r w:rsidR="00C57B75">
        <w:rPr>
          <w:szCs w:val="28"/>
        </w:rPr>
        <w:t xml:space="preserve">сприяти залученню дітей до навчання та </w:t>
      </w:r>
      <w:r w:rsidR="00AB66CB">
        <w:rPr>
          <w:szCs w:val="28"/>
        </w:rPr>
        <w:t>провадження діяльності відповідно до законодавства, пов’язаної із захистом прав дитини на з</w:t>
      </w:r>
      <w:r w:rsidR="00010DFD">
        <w:rPr>
          <w:szCs w:val="28"/>
        </w:rPr>
        <w:t>д</w:t>
      </w:r>
      <w:r w:rsidR="00AB66CB">
        <w:rPr>
          <w:szCs w:val="28"/>
        </w:rPr>
        <w:t>обуття загальної середньої</w:t>
      </w:r>
      <w:r w:rsidR="005A111D">
        <w:rPr>
          <w:szCs w:val="28"/>
        </w:rPr>
        <w:t xml:space="preserve"> освіти</w:t>
      </w:r>
      <w:r w:rsidR="00010DFD">
        <w:rPr>
          <w:szCs w:val="28"/>
        </w:rPr>
        <w:t>.</w:t>
      </w:r>
      <w:r w:rsidR="00AB66CB">
        <w:rPr>
          <w:szCs w:val="28"/>
        </w:rPr>
        <w:t xml:space="preserve"> </w:t>
      </w:r>
    </w:p>
    <w:p w14:paraId="0330E640" w14:textId="77777777" w:rsidR="00181495" w:rsidRPr="003F758F" w:rsidRDefault="00F03A88" w:rsidP="008B0ECE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181495">
        <w:rPr>
          <w:color w:val="000000"/>
          <w:szCs w:val="28"/>
        </w:rPr>
        <w:t>. </w:t>
      </w:r>
      <w:r w:rsidR="00181495" w:rsidRPr="003A33DC">
        <w:rPr>
          <w:color w:val="000000"/>
          <w:szCs w:val="28"/>
        </w:rPr>
        <w:t xml:space="preserve">Контроль за виконанням рішення покласти на заступника міського голови </w:t>
      </w:r>
      <w:r w:rsidR="00662181">
        <w:rPr>
          <w:color w:val="000000"/>
          <w:szCs w:val="28"/>
        </w:rPr>
        <w:t xml:space="preserve">Ірину </w:t>
      </w:r>
      <w:proofErr w:type="spellStart"/>
      <w:r w:rsidR="00662181">
        <w:rPr>
          <w:color w:val="000000"/>
          <w:szCs w:val="28"/>
        </w:rPr>
        <w:t>Ч</w:t>
      </w:r>
      <w:r w:rsidR="005A111D">
        <w:rPr>
          <w:color w:val="000000"/>
          <w:szCs w:val="28"/>
        </w:rPr>
        <w:t>ебелюк</w:t>
      </w:r>
      <w:proofErr w:type="spellEnd"/>
      <w:r w:rsidR="00181495">
        <w:rPr>
          <w:color w:val="000000"/>
          <w:szCs w:val="28"/>
        </w:rPr>
        <w:t>.</w:t>
      </w:r>
    </w:p>
    <w:p w14:paraId="05FDC506" w14:textId="77777777" w:rsidR="00181495" w:rsidRDefault="00181495" w:rsidP="00181495">
      <w:pPr>
        <w:rPr>
          <w:szCs w:val="28"/>
        </w:rPr>
      </w:pPr>
    </w:p>
    <w:p w14:paraId="737C2B41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D9456A9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3ECD7E44" w14:textId="77777777" w:rsidR="00181495" w:rsidRDefault="00181495" w:rsidP="004A5C68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4A5C68">
        <w:rPr>
          <w:szCs w:val="28"/>
        </w:rPr>
        <w:tab/>
      </w:r>
      <w:r>
        <w:rPr>
          <w:szCs w:val="28"/>
        </w:rPr>
        <w:t>Ігор ПОЛІЩУК</w:t>
      </w:r>
    </w:p>
    <w:p w14:paraId="6C71CDB1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64ECFB15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269312A" w14:textId="77777777" w:rsidR="00181495" w:rsidRPr="00DA1836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488FFE9C" w14:textId="77777777" w:rsidR="00181495" w:rsidRPr="00DA1836" w:rsidRDefault="00181495" w:rsidP="004A5C68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>
        <w:rPr>
          <w:szCs w:val="28"/>
        </w:rPr>
        <w:t>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4A5C68">
        <w:rPr>
          <w:szCs w:val="28"/>
        </w:rPr>
        <w:tab/>
      </w:r>
      <w:r w:rsidRPr="00DA1836">
        <w:rPr>
          <w:szCs w:val="28"/>
        </w:rPr>
        <w:t>Юрій В</w:t>
      </w:r>
      <w:r>
        <w:rPr>
          <w:szCs w:val="28"/>
        </w:rPr>
        <w:t>ЕРБИЧ</w:t>
      </w:r>
    </w:p>
    <w:p w14:paraId="5727854E" w14:textId="77777777" w:rsidR="00181495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2231EAFD" w14:textId="77777777" w:rsidR="00181495" w:rsidRPr="00DA1836" w:rsidRDefault="00181495" w:rsidP="00181495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010A3BB" w14:textId="77777777" w:rsidR="00181495" w:rsidRPr="004779C3" w:rsidRDefault="00181495" w:rsidP="00181495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Pr="004779C3">
        <w:rPr>
          <w:sz w:val="24"/>
        </w:rPr>
        <w:t>724</w:t>
      </w:r>
      <w:r>
        <w:rPr>
          <w:sz w:val="24"/>
        </w:rPr>
        <w:t> </w:t>
      </w:r>
      <w:r w:rsidRPr="004779C3">
        <w:rPr>
          <w:sz w:val="24"/>
        </w:rPr>
        <w:t xml:space="preserve">800 </w:t>
      </w:r>
    </w:p>
    <w:p w14:paraId="49662323" w14:textId="77777777" w:rsidR="00B97CC4" w:rsidRPr="004A1086" w:rsidRDefault="00B97CC4" w:rsidP="00181495">
      <w:pPr>
        <w:ind w:right="4309"/>
        <w:jc w:val="both"/>
        <w:rPr>
          <w:szCs w:val="28"/>
        </w:rPr>
      </w:pPr>
    </w:p>
    <w:sectPr w:rsidR="00B97CC4" w:rsidRPr="004A1086" w:rsidSect="002F78F6">
      <w:headerReference w:type="even" r:id="rId10"/>
      <w:headerReference w:type="default" r:id="rId11"/>
      <w:pgSz w:w="11907" w:h="16840" w:code="9"/>
      <w:pgMar w:top="567" w:right="567" w:bottom="1560" w:left="1985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05BC" w14:textId="77777777" w:rsidR="005405D7" w:rsidRDefault="005405D7">
      <w:r>
        <w:separator/>
      </w:r>
    </w:p>
  </w:endnote>
  <w:endnote w:type="continuationSeparator" w:id="0">
    <w:p w14:paraId="726054D3" w14:textId="77777777" w:rsidR="005405D7" w:rsidRDefault="0054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59B7" w14:textId="77777777" w:rsidR="005405D7" w:rsidRDefault="005405D7">
      <w:r>
        <w:separator/>
      </w:r>
    </w:p>
  </w:footnote>
  <w:footnote w:type="continuationSeparator" w:id="0">
    <w:p w14:paraId="787E5DFC" w14:textId="77777777" w:rsidR="005405D7" w:rsidRDefault="0054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4BE8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B4E4EA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11D7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3A88">
      <w:rPr>
        <w:rStyle w:val="a4"/>
        <w:noProof/>
      </w:rPr>
      <w:t>2</w:t>
    </w:r>
    <w:r>
      <w:rPr>
        <w:rStyle w:val="a4"/>
      </w:rPr>
      <w:fldChar w:fldCharType="end"/>
    </w:r>
  </w:p>
  <w:p w14:paraId="0C035A4C" w14:textId="77777777" w:rsidR="00207536" w:rsidRDefault="00207536">
    <w:pPr>
      <w:pStyle w:val="a3"/>
      <w:rPr>
        <w:sz w:val="16"/>
        <w:szCs w:val="16"/>
      </w:rPr>
    </w:pPr>
  </w:p>
  <w:p w14:paraId="77ABCC61" w14:textId="77777777" w:rsidR="002F78F6" w:rsidRPr="002720C2" w:rsidRDefault="002F78F6">
    <w:pPr>
      <w:pStyle w:val="a3"/>
      <w:rPr>
        <w:sz w:val="16"/>
        <w:szCs w:val="16"/>
      </w:rPr>
    </w:pPr>
  </w:p>
  <w:p w14:paraId="14CC9CFA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58907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291615">
    <w:abstractNumId w:val="1"/>
  </w:num>
  <w:num w:numId="3" w16cid:durableId="387412396">
    <w:abstractNumId w:val="11"/>
  </w:num>
  <w:num w:numId="4" w16cid:durableId="1816070645">
    <w:abstractNumId w:val="10"/>
  </w:num>
  <w:num w:numId="5" w16cid:durableId="149754990">
    <w:abstractNumId w:val="2"/>
  </w:num>
  <w:num w:numId="6" w16cid:durableId="903569128">
    <w:abstractNumId w:val="4"/>
  </w:num>
  <w:num w:numId="7" w16cid:durableId="289240424">
    <w:abstractNumId w:val="8"/>
  </w:num>
  <w:num w:numId="8" w16cid:durableId="342634450">
    <w:abstractNumId w:val="6"/>
  </w:num>
  <w:num w:numId="9" w16cid:durableId="1832522019">
    <w:abstractNumId w:val="7"/>
    <w:lvlOverride w:ilvl="0">
      <w:startOverride w:val="1"/>
    </w:lvlOverride>
  </w:num>
  <w:num w:numId="10" w16cid:durableId="1496141679">
    <w:abstractNumId w:val="0"/>
  </w:num>
  <w:num w:numId="11" w16cid:durableId="1747266638">
    <w:abstractNumId w:val="5"/>
  </w:num>
  <w:num w:numId="12" w16cid:durableId="790393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0DFD"/>
    <w:rsid w:val="0001293C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2166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495"/>
    <w:rsid w:val="00181885"/>
    <w:rsid w:val="001822CB"/>
    <w:rsid w:val="00182786"/>
    <w:rsid w:val="00183A42"/>
    <w:rsid w:val="00186950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01"/>
    <w:rsid w:val="00224CF2"/>
    <w:rsid w:val="00230A6A"/>
    <w:rsid w:val="002313A2"/>
    <w:rsid w:val="00236EF5"/>
    <w:rsid w:val="002409D3"/>
    <w:rsid w:val="002426B7"/>
    <w:rsid w:val="0024357D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3B75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07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8F6"/>
    <w:rsid w:val="002F7B55"/>
    <w:rsid w:val="002F7FD8"/>
    <w:rsid w:val="0030014E"/>
    <w:rsid w:val="003026E0"/>
    <w:rsid w:val="00302703"/>
    <w:rsid w:val="00302A50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39A"/>
    <w:rsid w:val="00361E02"/>
    <w:rsid w:val="00363A4B"/>
    <w:rsid w:val="003710C5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0478"/>
    <w:rsid w:val="003A4218"/>
    <w:rsid w:val="003A4B48"/>
    <w:rsid w:val="003B13C8"/>
    <w:rsid w:val="003B2707"/>
    <w:rsid w:val="003B5216"/>
    <w:rsid w:val="003C0B03"/>
    <w:rsid w:val="003C290D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457A"/>
    <w:rsid w:val="003F764A"/>
    <w:rsid w:val="00402C34"/>
    <w:rsid w:val="00402DD4"/>
    <w:rsid w:val="0040364A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58C0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3D29"/>
    <w:rsid w:val="004A41E3"/>
    <w:rsid w:val="004A42C7"/>
    <w:rsid w:val="004A5C68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1821"/>
    <w:rsid w:val="00526A8E"/>
    <w:rsid w:val="005316C7"/>
    <w:rsid w:val="00534CDD"/>
    <w:rsid w:val="00535B53"/>
    <w:rsid w:val="00536BCF"/>
    <w:rsid w:val="00536EDB"/>
    <w:rsid w:val="005405D7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111D"/>
    <w:rsid w:val="005A2C59"/>
    <w:rsid w:val="005A4504"/>
    <w:rsid w:val="005A5469"/>
    <w:rsid w:val="005A54B2"/>
    <w:rsid w:val="005A56ED"/>
    <w:rsid w:val="005B0803"/>
    <w:rsid w:val="005B266E"/>
    <w:rsid w:val="005B4404"/>
    <w:rsid w:val="005B50B3"/>
    <w:rsid w:val="005B594E"/>
    <w:rsid w:val="005B5E1D"/>
    <w:rsid w:val="005B6D89"/>
    <w:rsid w:val="005C4624"/>
    <w:rsid w:val="005C4FAF"/>
    <w:rsid w:val="005C5AED"/>
    <w:rsid w:val="005C6643"/>
    <w:rsid w:val="005D01AF"/>
    <w:rsid w:val="005D20B2"/>
    <w:rsid w:val="005D2BF8"/>
    <w:rsid w:val="005D5824"/>
    <w:rsid w:val="005D7012"/>
    <w:rsid w:val="005E0551"/>
    <w:rsid w:val="005E0A1B"/>
    <w:rsid w:val="005E34BB"/>
    <w:rsid w:val="005E3BDB"/>
    <w:rsid w:val="005E41DB"/>
    <w:rsid w:val="005E44C4"/>
    <w:rsid w:val="005E4D37"/>
    <w:rsid w:val="005E5454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1E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1473"/>
    <w:rsid w:val="00651939"/>
    <w:rsid w:val="00652B7B"/>
    <w:rsid w:val="00653537"/>
    <w:rsid w:val="006537E3"/>
    <w:rsid w:val="0065501E"/>
    <w:rsid w:val="0065529E"/>
    <w:rsid w:val="00657A76"/>
    <w:rsid w:val="00662181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6EFA"/>
    <w:rsid w:val="00707BE1"/>
    <w:rsid w:val="00711FCF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1300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3D36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75E"/>
    <w:rsid w:val="00787F95"/>
    <w:rsid w:val="007936F5"/>
    <w:rsid w:val="00793FE9"/>
    <w:rsid w:val="0079546A"/>
    <w:rsid w:val="00796030"/>
    <w:rsid w:val="007A338E"/>
    <w:rsid w:val="007A5D8E"/>
    <w:rsid w:val="007B27A7"/>
    <w:rsid w:val="007B54D0"/>
    <w:rsid w:val="007B5F2E"/>
    <w:rsid w:val="007B68E2"/>
    <w:rsid w:val="007B79C1"/>
    <w:rsid w:val="007C21AD"/>
    <w:rsid w:val="007C2D2D"/>
    <w:rsid w:val="007C3CE1"/>
    <w:rsid w:val="007C4347"/>
    <w:rsid w:val="007C6D69"/>
    <w:rsid w:val="007C73B1"/>
    <w:rsid w:val="007C7B48"/>
    <w:rsid w:val="007D0728"/>
    <w:rsid w:val="007D3D44"/>
    <w:rsid w:val="007D4588"/>
    <w:rsid w:val="007D6E85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754"/>
    <w:rsid w:val="00857E1D"/>
    <w:rsid w:val="008611AF"/>
    <w:rsid w:val="0086354C"/>
    <w:rsid w:val="00863772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0ECE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C6FDF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4062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46E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21C"/>
    <w:rsid w:val="009F4AB1"/>
    <w:rsid w:val="009F4D0A"/>
    <w:rsid w:val="00A0047C"/>
    <w:rsid w:val="00A00F58"/>
    <w:rsid w:val="00A01F5A"/>
    <w:rsid w:val="00A03F45"/>
    <w:rsid w:val="00A04B54"/>
    <w:rsid w:val="00A05790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012"/>
    <w:rsid w:val="00A50271"/>
    <w:rsid w:val="00A50FE7"/>
    <w:rsid w:val="00A52D61"/>
    <w:rsid w:val="00A5463E"/>
    <w:rsid w:val="00A55057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387D"/>
    <w:rsid w:val="00AB4380"/>
    <w:rsid w:val="00AB6427"/>
    <w:rsid w:val="00AB66CB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106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427C"/>
    <w:rsid w:val="00C354D3"/>
    <w:rsid w:val="00C35C23"/>
    <w:rsid w:val="00C375CC"/>
    <w:rsid w:val="00C37DCF"/>
    <w:rsid w:val="00C40F60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75"/>
    <w:rsid w:val="00C57B83"/>
    <w:rsid w:val="00C605D2"/>
    <w:rsid w:val="00C6096A"/>
    <w:rsid w:val="00C62428"/>
    <w:rsid w:val="00C635C3"/>
    <w:rsid w:val="00C63631"/>
    <w:rsid w:val="00C63957"/>
    <w:rsid w:val="00C63F56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3DA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03679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53FD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10B9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00AC"/>
    <w:rsid w:val="00E020A3"/>
    <w:rsid w:val="00E03C47"/>
    <w:rsid w:val="00E06837"/>
    <w:rsid w:val="00E0781E"/>
    <w:rsid w:val="00E07EA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A48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11C"/>
    <w:rsid w:val="00E703DD"/>
    <w:rsid w:val="00E71AD7"/>
    <w:rsid w:val="00E721BE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EF6792"/>
    <w:rsid w:val="00F013A1"/>
    <w:rsid w:val="00F01D23"/>
    <w:rsid w:val="00F03A88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B7CAA"/>
    <w:rsid w:val="00FC03AD"/>
    <w:rsid w:val="00FC102C"/>
    <w:rsid w:val="00FC1F6C"/>
    <w:rsid w:val="00FC51B2"/>
    <w:rsid w:val="00FC791D"/>
    <w:rsid w:val="00FC7E52"/>
    <w:rsid w:val="00FD0A79"/>
    <w:rsid w:val="00FD251C"/>
    <w:rsid w:val="00FD312A"/>
    <w:rsid w:val="00FD49FB"/>
    <w:rsid w:val="00FD6997"/>
    <w:rsid w:val="00FE1958"/>
    <w:rsid w:val="00FE4E2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166AA"/>
  <w15:docId w15:val="{2D049507-6D02-47B7-81C1-D88EC61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C21F758-2671-472B-A397-68D8DFC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20</cp:revision>
  <cp:lastPrinted>2023-02-07T14:09:00Z</cp:lastPrinted>
  <dcterms:created xsi:type="dcterms:W3CDTF">2022-02-09T13:43:00Z</dcterms:created>
  <dcterms:modified xsi:type="dcterms:W3CDTF">2023-02-08T13:57:00Z</dcterms:modified>
</cp:coreProperties>
</file>