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D70ED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1CBCC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8pt" o:ole="" fillcolor="window">
            <v:imagedata r:id="rId8" o:title=""/>
          </v:shape>
          <o:OLEObject Type="Embed" ProgID="PBrush" ShapeID="_x0000_i1025" DrawAspect="Content" ObjectID="_1739635882" r:id="rId9"/>
        </w:object>
      </w:r>
    </w:p>
    <w:p w14:paraId="15A1E1A8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5AAE4A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7DD38ED" w14:textId="77777777" w:rsidR="00B93C03" w:rsidRPr="001D300A" w:rsidRDefault="00B93C03" w:rsidP="00875EE1">
      <w:pPr>
        <w:rPr>
          <w:sz w:val="10"/>
          <w:szCs w:val="10"/>
        </w:rPr>
      </w:pPr>
    </w:p>
    <w:p w14:paraId="7CDDD999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65F1CC60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83A5A37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1A3B391" w14:textId="77777777" w:rsidR="00B93C03" w:rsidRPr="00CD2D95" w:rsidRDefault="00B93C03" w:rsidP="00875EE1">
      <w:pPr>
        <w:jc w:val="center"/>
        <w:rPr>
          <w:bCs w:val="0"/>
          <w:sz w:val="36"/>
          <w:szCs w:val="40"/>
        </w:rPr>
      </w:pPr>
    </w:p>
    <w:p w14:paraId="402C955F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14:paraId="096B333C" w14:textId="77777777" w:rsidR="00917FE8" w:rsidRPr="00075FF2" w:rsidRDefault="00917FE8" w:rsidP="00D26740">
      <w:pPr>
        <w:spacing w:line="360" w:lineRule="auto"/>
        <w:rPr>
          <w:sz w:val="22"/>
          <w:szCs w:val="28"/>
        </w:rPr>
      </w:pPr>
    </w:p>
    <w:p w14:paraId="7099307A" w14:textId="534D96CD" w:rsidR="002133D0" w:rsidRDefault="002133D0" w:rsidP="00CD2DBA">
      <w:pPr>
        <w:ind w:right="4819"/>
        <w:jc w:val="both"/>
        <w:rPr>
          <w:szCs w:val="28"/>
        </w:rPr>
      </w:pPr>
      <w:r w:rsidRPr="002133D0">
        <w:rPr>
          <w:bCs w:val="0"/>
          <w:szCs w:val="28"/>
        </w:rPr>
        <w:t xml:space="preserve">Про проєкт </w:t>
      </w:r>
      <w:r w:rsidR="006B5C0C">
        <w:rPr>
          <w:szCs w:val="28"/>
        </w:rPr>
        <w:t xml:space="preserve">Програми </w:t>
      </w:r>
      <w:r w:rsidR="00CD2DBA" w:rsidRPr="00CD2DBA">
        <w:rPr>
          <w:szCs w:val="28"/>
        </w:rPr>
        <w:t>сприяння розвитку волонтерства</w:t>
      </w:r>
      <w:r w:rsidR="00CD2DBA">
        <w:rPr>
          <w:szCs w:val="28"/>
        </w:rPr>
        <w:t xml:space="preserve"> </w:t>
      </w:r>
      <w:r w:rsidR="00CD2DBA" w:rsidRPr="00CD2DBA">
        <w:rPr>
          <w:szCs w:val="28"/>
        </w:rPr>
        <w:t>Луцької міської територіальної громади на 2023</w:t>
      </w:r>
      <w:r w:rsidR="007447CB">
        <w:rPr>
          <w:szCs w:val="28"/>
        </w:rPr>
        <w:t>–</w:t>
      </w:r>
      <w:r w:rsidR="00CD2DBA" w:rsidRPr="00CD2DBA">
        <w:rPr>
          <w:szCs w:val="28"/>
        </w:rPr>
        <w:t>2027 роки</w:t>
      </w:r>
    </w:p>
    <w:p w14:paraId="3FE5B48D" w14:textId="77777777" w:rsidR="006B5C0C" w:rsidRPr="0074692A" w:rsidRDefault="006B5C0C" w:rsidP="006B5C0C">
      <w:pPr>
        <w:rPr>
          <w:bCs w:val="0"/>
          <w:szCs w:val="28"/>
        </w:rPr>
      </w:pPr>
    </w:p>
    <w:p w14:paraId="6A4C655A" w14:textId="1A43EDF3" w:rsidR="002133D0" w:rsidRPr="002133D0" w:rsidRDefault="002133D0" w:rsidP="0037243D">
      <w:pPr>
        <w:ind w:firstLine="567"/>
        <w:jc w:val="both"/>
        <w:rPr>
          <w:bCs w:val="0"/>
          <w:szCs w:val="28"/>
          <w:shd w:val="clear" w:color="auto" w:fill="FFFFFF"/>
        </w:rPr>
      </w:pPr>
      <w:r w:rsidRPr="002133D0">
        <w:rPr>
          <w:bCs w:val="0"/>
          <w:szCs w:val="28"/>
          <w:shd w:val="clear" w:color="auto" w:fill="FFFFFF"/>
        </w:rPr>
        <w:t xml:space="preserve">Керуючись законами України «Про місцеве самоврядування в Україні», </w:t>
      </w:r>
      <w:r w:rsidR="004511B6" w:rsidRPr="004511B6">
        <w:rPr>
          <w:bCs w:val="0"/>
          <w:color w:val="000000"/>
          <w:szCs w:val="28"/>
        </w:rPr>
        <w:t>«Про волонтерську діяльність», «Про благодійну діяльність та благодійні організації», рішення</w:t>
      </w:r>
      <w:r w:rsidR="007447CB">
        <w:rPr>
          <w:bCs w:val="0"/>
          <w:color w:val="000000"/>
          <w:szCs w:val="28"/>
        </w:rPr>
        <w:t>м</w:t>
      </w:r>
      <w:r w:rsidR="004511B6" w:rsidRPr="004511B6">
        <w:rPr>
          <w:bCs w:val="0"/>
          <w:color w:val="000000"/>
          <w:szCs w:val="28"/>
        </w:rPr>
        <w:t xml:space="preserve"> виконавчого комітету Луцької міської ради від 03.11.2021 №</w:t>
      </w:r>
      <w:r w:rsidR="007447CB">
        <w:rPr>
          <w:bCs w:val="0"/>
          <w:color w:val="000000"/>
          <w:szCs w:val="28"/>
        </w:rPr>
        <w:t> </w:t>
      </w:r>
      <w:r w:rsidR="004511B6" w:rsidRPr="004511B6">
        <w:rPr>
          <w:bCs w:val="0"/>
          <w:color w:val="000000"/>
          <w:szCs w:val="28"/>
        </w:rPr>
        <w:t>881-1 «Про Порядок розроблення цільових програм Луцької міської територіальної громади, моніторингу та звітності про їх виконання»</w:t>
      </w:r>
      <w:r w:rsidR="00827F04" w:rsidRPr="00827F04">
        <w:rPr>
          <w:bCs w:val="0"/>
          <w:color w:val="000000"/>
          <w:szCs w:val="28"/>
        </w:rPr>
        <w:t xml:space="preserve">, з метою </w:t>
      </w:r>
      <w:r w:rsidR="004511B6" w:rsidRPr="004511B6">
        <w:rPr>
          <w:bCs w:val="0"/>
          <w:color w:val="000000"/>
          <w:szCs w:val="28"/>
        </w:rPr>
        <w:t xml:space="preserve">сприяння розвитку волонтерської діяльності на території Луцької міської територіальної громади та залучення </w:t>
      </w:r>
      <w:r w:rsidR="004511B6">
        <w:rPr>
          <w:bCs w:val="0"/>
          <w:color w:val="000000"/>
          <w:szCs w:val="28"/>
        </w:rPr>
        <w:t xml:space="preserve">її </w:t>
      </w:r>
      <w:r w:rsidR="004511B6" w:rsidRPr="004511B6">
        <w:rPr>
          <w:bCs w:val="0"/>
          <w:color w:val="000000"/>
          <w:szCs w:val="28"/>
        </w:rPr>
        <w:t>жителів до такої діяльності</w:t>
      </w:r>
      <w:r w:rsidRPr="002133D0">
        <w:rPr>
          <w:bCs w:val="0"/>
          <w:szCs w:val="28"/>
          <w:shd w:val="clear" w:color="auto" w:fill="FFFFFF"/>
        </w:rPr>
        <w:t>, виконавчий комітет міської ради</w:t>
      </w:r>
    </w:p>
    <w:p w14:paraId="0FD92FA0" w14:textId="77777777" w:rsidR="002133D0" w:rsidRPr="0037243D" w:rsidRDefault="002133D0" w:rsidP="002133D0">
      <w:pPr>
        <w:jc w:val="both"/>
        <w:rPr>
          <w:bCs w:val="0"/>
          <w:szCs w:val="14"/>
        </w:rPr>
      </w:pPr>
    </w:p>
    <w:p w14:paraId="1A04BF41" w14:textId="77777777" w:rsidR="002133D0" w:rsidRPr="002133D0" w:rsidRDefault="002133D0" w:rsidP="002133D0">
      <w:pPr>
        <w:rPr>
          <w:bCs w:val="0"/>
          <w:szCs w:val="28"/>
        </w:rPr>
      </w:pPr>
      <w:r>
        <w:rPr>
          <w:bCs w:val="0"/>
          <w:szCs w:val="28"/>
        </w:rPr>
        <w:t>В</w:t>
      </w:r>
      <w:r w:rsidRPr="002133D0">
        <w:rPr>
          <w:bCs w:val="0"/>
          <w:szCs w:val="28"/>
        </w:rPr>
        <w:t>ИРІШИ</w:t>
      </w:r>
      <w:r>
        <w:rPr>
          <w:bCs w:val="0"/>
          <w:szCs w:val="28"/>
        </w:rPr>
        <w:t>В</w:t>
      </w:r>
      <w:r w:rsidRPr="002133D0">
        <w:rPr>
          <w:bCs w:val="0"/>
          <w:szCs w:val="28"/>
        </w:rPr>
        <w:t>:</w:t>
      </w:r>
    </w:p>
    <w:p w14:paraId="4329E7F2" w14:textId="77777777" w:rsidR="002133D0" w:rsidRPr="0037243D" w:rsidRDefault="002133D0" w:rsidP="0037243D">
      <w:pPr>
        <w:ind w:firstLine="567"/>
        <w:rPr>
          <w:bCs w:val="0"/>
          <w:szCs w:val="28"/>
        </w:rPr>
      </w:pPr>
    </w:p>
    <w:p w14:paraId="39B405C2" w14:textId="60A5A460" w:rsidR="002133D0" w:rsidRPr="00CD2D95" w:rsidRDefault="0074692A" w:rsidP="0037243D">
      <w:pPr>
        <w:tabs>
          <w:tab w:val="left" w:pos="567"/>
          <w:tab w:val="left" w:pos="993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1. </w:t>
      </w:r>
      <w:r w:rsidR="002133D0" w:rsidRPr="009C18C1">
        <w:rPr>
          <w:bCs w:val="0"/>
          <w:szCs w:val="28"/>
        </w:rPr>
        <w:t xml:space="preserve">Погодити проєкт </w:t>
      </w:r>
      <w:r w:rsidR="00FD4361" w:rsidRPr="00FD4361">
        <w:rPr>
          <w:bCs w:val="0"/>
          <w:szCs w:val="28"/>
        </w:rPr>
        <w:t xml:space="preserve">Програми </w:t>
      </w:r>
      <w:r w:rsidR="0037243D" w:rsidRPr="0037243D">
        <w:rPr>
          <w:bCs w:val="0"/>
          <w:szCs w:val="28"/>
        </w:rPr>
        <w:t>сприяння розвитку волонтерства</w:t>
      </w:r>
      <w:r w:rsidR="0037243D">
        <w:rPr>
          <w:bCs w:val="0"/>
          <w:szCs w:val="28"/>
        </w:rPr>
        <w:t xml:space="preserve"> </w:t>
      </w:r>
      <w:r w:rsidR="0037243D" w:rsidRPr="0037243D">
        <w:rPr>
          <w:bCs w:val="0"/>
          <w:szCs w:val="28"/>
        </w:rPr>
        <w:t>Луцької міської територіальної громади на 2023</w:t>
      </w:r>
      <w:r w:rsidR="007447CB">
        <w:rPr>
          <w:bCs w:val="0"/>
          <w:szCs w:val="28"/>
        </w:rPr>
        <w:t>–</w:t>
      </w:r>
      <w:r w:rsidR="0037243D" w:rsidRPr="0037243D">
        <w:rPr>
          <w:bCs w:val="0"/>
          <w:szCs w:val="28"/>
        </w:rPr>
        <w:t>2027 роки</w:t>
      </w:r>
      <w:r w:rsidR="00CD2D95" w:rsidRPr="00CD2D95">
        <w:rPr>
          <w:bCs w:val="0"/>
          <w:szCs w:val="28"/>
        </w:rPr>
        <w:t xml:space="preserve"> </w:t>
      </w:r>
      <w:r w:rsidR="002133D0" w:rsidRPr="00CD2D95">
        <w:rPr>
          <w:bCs w:val="0"/>
          <w:szCs w:val="28"/>
        </w:rPr>
        <w:t>(далі – Програма) згідно з додатком.</w:t>
      </w:r>
    </w:p>
    <w:p w14:paraId="4A4DAAF5" w14:textId="020A3AF8" w:rsidR="002133D0" w:rsidRPr="002133D0" w:rsidRDefault="0074692A" w:rsidP="00075FF2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2. </w:t>
      </w:r>
      <w:r w:rsidR="002133D0" w:rsidRPr="002133D0">
        <w:rPr>
          <w:bCs w:val="0"/>
          <w:szCs w:val="28"/>
        </w:rPr>
        <w:t xml:space="preserve">Доручити </w:t>
      </w:r>
      <w:r w:rsidR="009C18C1">
        <w:rPr>
          <w:bCs w:val="0"/>
          <w:szCs w:val="28"/>
        </w:rPr>
        <w:t>департаменту молоді та спорту міської ради</w:t>
      </w:r>
      <w:r w:rsidR="002133D0" w:rsidRPr="002133D0">
        <w:rPr>
          <w:bCs w:val="0"/>
          <w:szCs w:val="28"/>
        </w:rPr>
        <w:t xml:space="preserve"> внести проєкт Програми на сесію міської ради для затвердження.</w:t>
      </w:r>
    </w:p>
    <w:p w14:paraId="20A45DC9" w14:textId="77777777" w:rsidR="002133D0" w:rsidRPr="002133D0" w:rsidRDefault="0074692A" w:rsidP="00075FF2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bCs w:val="0"/>
          <w:szCs w:val="28"/>
        </w:rPr>
        <w:t>3. </w:t>
      </w:r>
      <w:r w:rsidR="002133D0" w:rsidRPr="002133D0">
        <w:rPr>
          <w:bCs w:val="0"/>
          <w:szCs w:val="28"/>
        </w:rPr>
        <w:t xml:space="preserve">Контроль за виконанням рішення покласти на заступника міського голови </w:t>
      </w:r>
      <w:r w:rsidR="0037243D">
        <w:rPr>
          <w:bCs w:val="0"/>
          <w:szCs w:val="28"/>
        </w:rPr>
        <w:t>Ірину Чебелюк</w:t>
      </w:r>
      <w:r w:rsidR="002133D0" w:rsidRPr="002133D0">
        <w:rPr>
          <w:bCs w:val="0"/>
          <w:szCs w:val="28"/>
        </w:rPr>
        <w:t>.</w:t>
      </w:r>
    </w:p>
    <w:p w14:paraId="5CAEA742" w14:textId="77777777" w:rsidR="002133D0" w:rsidRPr="0037243D" w:rsidRDefault="002133D0" w:rsidP="002133D0">
      <w:pPr>
        <w:jc w:val="both"/>
        <w:rPr>
          <w:bCs w:val="0"/>
          <w:szCs w:val="28"/>
        </w:rPr>
      </w:pPr>
    </w:p>
    <w:p w14:paraId="33537481" w14:textId="77777777" w:rsidR="002133D0" w:rsidRPr="0037243D" w:rsidRDefault="002133D0" w:rsidP="002133D0">
      <w:pPr>
        <w:jc w:val="both"/>
        <w:rPr>
          <w:bCs w:val="0"/>
          <w:szCs w:val="28"/>
        </w:rPr>
      </w:pPr>
    </w:p>
    <w:p w14:paraId="23A9576D" w14:textId="77777777" w:rsidR="00075FF2" w:rsidRPr="0037243D" w:rsidRDefault="00075FF2" w:rsidP="002133D0">
      <w:pPr>
        <w:jc w:val="both"/>
        <w:rPr>
          <w:bCs w:val="0"/>
          <w:szCs w:val="28"/>
        </w:rPr>
      </w:pPr>
    </w:p>
    <w:p w14:paraId="328BACEB" w14:textId="77777777" w:rsidR="002133D0" w:rsidRPr="002133D0" w:rsidRDefault="009718DB" w:rsidP="002133D0">
      <w:pPr>
        <w:jc w:val="both"/>
        <w:rPr>
          <w:bCs w:val="0"/>
          <w:szCs w:val="25"/>
        </w:rPr>
      </w:pPr>
      <w:r>
        <w:rPr>
          <w:bCs w:val="0"/>
          <w:szCs w:val="25"/>
        </w:rPr>
        <w:t>Міський голова</w:t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300640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>
        <w:rPr>
          <w:bCs w:val="0"/>
          <w:szCs w:val="25"/>
        </w:rPr>
        <w:t>Ігор ПОЛІЩУК</w:t>
      </w:r>
      <w:r w:rsidR="002133D0" w:rsidRPr="002133D0">
        <w:rPr>
          <w:bCs w:val="0"/>
          <w:szCs w:val="25"/>
        </w:rPr>
        <w:t xml:space="preserve"> </w:t>
      </w:r>
    </w:p>
    <w:p w14:paraId="33756F51" w14:textId="77777777" w:rsidR="009718DB" w:rsidRPr="0037243D" w:rsidRDefault="009718DB" w:rsidP="002133D0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3B3C35E4" w14:textId="2AF3C544" w:rsidR="009718DB" w:rsidRDefault="009718DB" w:rsidP="002133D0">
      <w:pPr>
        <w:tabs>
          <w:tab w:val="left" w:pos="6246"/>
        </w:tabs>
        <w:jc w:val="both"/>
        <w:rPr>
          <w:bCs w:val="0"/>
          <w:sz w:val="24"/>
          <w:szCs w:val="28"/>
        </w:rPr>
      </w:pPr>
    </w:p>
    <w:p w14:paraId="64E37939" w14:textId="77777777" w:rsidR="0035611F" w:rsidRPr="0037243D" w:rsidRDefault="0035611F" w:rsidP="002133D0">
      <w:pPr>
        <w:tabs>
          <w:tab w:val="left" w:pos="6246"/>
        </w:tabs>
        <w:jc w:val="both"/>
        <w:rPr>
          <w:bCs w:val="0"/>
          <w:sz w:val="24"/>
          <w:szCs w:val="28"/>
        </w:rPr>
      </w:pPr>
      <w:bookmarkStart w:id="0" w:name="_GoBack"/>
      <w:bookmarkEnd w:id="0"/>
    </w:p>
    <w:p w14:paraId="0FEC3FE7" w14:textId="77777777" w:rsid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 w:rsidRPr="002133D0">
        <w:rPr>
          <w:bCs w:val="0"/>
          <w:szCs w:val="25"/>
        </w:rPr>
        <w:t>Заступник міського голови</w:t>
      </w:r>
      <w:r>
        <w:rPr>
          <w:bCs w:val="0"/>
          <w:szCs w:val="25"/>
        </w:rPr>
        <w:t>,</w:t>
      </w:r>
    </w:p>
    <w:p w14:paraId="755C2CC0" w14:textId="77777777" w:rsidR="002133D0" w:rsidRPr="002133D0" w:rsidRDefault="002133D0" w:rsidP="002133D0">
      <w:pPr>
        <w:tabs>
          <w:tab w:val="left" w:pos="6246"/>
        </w:tabs>
        <w:jc w:val="both"/>
        <w:rPr>
          <w:bCs w:val="0"/>
          <w:szCs w:val="25"/>
        </w:rPr>
      </w:pPr>
      <w:r>
        <w:rPr>
          <w:bCs w:val="0"/>
          <w:szCs w:val="25"/>
        </w:rPr>
        <w:t>керуючий справами виконкому</w:t>
      </w:r>
      <w:r w:rsidRPr="002133D0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 w:rsidR="0074692A">
        <w:rPr>
          <w:bCs w:val="0"/>
          <w:szCs w:val="25"/>
        </w:rPr>
        <w:tab/>
      </w:r>
      <w:r>
        <w:rPr>
          <w:bCs w:val="0"/>
          <w:szCs w:val="25"/>
        </w:rPr>
        <w:t>Юрій ВЕРБИЧ</w:t>
      </w:r>
      <w:r w:rsidRPr="002133D0">
        <w:rPr>
          <w:bCs w:val="0"/>
          <w:szCs w:val="25"/>
        </w:rPr>
        <w:t xml:space="preserve">  </w:t>
      </w:r>
    </w:p>
    <w:p w14:paraId="6C2DA58D" w14:textId="77777777" w:rsidR="002133D0" w:rsidRDefault="002133D0" w:rsidP="002133D0">
      <w:pPr>
        <w:jc w:val="both"/>
        <w:rPr>
          <w:bCs w:val="0"/>
          <w:sz w:val="20"/>
          <w:szCs w:val="25"/>
        </w:rPr>
      </w:pPr>
    </w:p>
    <w:p w14:paraId="2E351054" w14:textId="77777777" w:rsidR="00075FF2" w:rsidRPr="00CD2D95" w:rsidRDefault="00075FF2" w:rsidP="002133D0">
      <w:pPr>
        <w:jc w:val="both"/>
        <w:rPr>
          <w:bCs w:val="0"/>
          <w:sz w:val="20"/>
          <w:szCs w:val="25"/>
        </w:rPr>
      </w:pPr>
    </w:p>
    <w:p w14:paraId="44C034F7" w14:textId="77777777" w:rsidR="00182E9F" w:rsidRDefault="00397269" w:rsidP="002133D0">
      <w:pPr>
        <w:jc w:val="both"/>
        <w:rPr>
          <w:bCs w:val="0"/>
          <w:sz w:val="24"/>
        </w:rPr>
      </w:pPr>
      <w:r>
        <w:rPr>
          <w:bCs w:val="0"/>
          <w:sz w:val="24"/>
        </w:rPr>
        <w:t>Захожий 777</w:t>
      </w:r>
      <w:r w:rsidR="0074692A">
        <w:rPr>
          <w:bCs w:val="0"/>
          <w:sz w:val="24"/>
        </w:rPr>
        <w:t> </w:t>
      </w:r>
      <w:r>
        <w:rPr>
          <w:bCs w:val="0"/>
          <w:sz w:val="24"/>
        </w:rPr>
        <w:t>925</w:t>
      </w:r>
    </w:p>
    <w:sectPr w:rsidR="00182E9F" w:rsidSect="003E3A71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DF731" w14:textId="77777777" w:rsidR="00D25487" w:rsidRDefault="00D25487">
      <w:r>
        <w:separator/>
      </w:r>
    </w:p>
  </w:endnote>
  <w:endnote w:type="continuationSeparator" w:id="0">
    <w:p w14:paraId="3B910EA1" w14:textId="77777777" w:rsidR="00D25487" w:rsidRDefault="00D25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9BFCB" w14:textId="77777777" w:rsidR="00D25487" w:rsidRDefault="00D25487">
      <w:r>
        <w:separator/>
      </w:r>
    </w:p>
  </w:footnote>
  <w:footnote w:type="continuationSeparator" w:id="0">
    <w:p w14:paraId="42862561" w14:textId="77777777" w:rsidR="00D25487" w:rsidRDefault="00D25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DC63F" w14:textId="77777777" w:rsidR="00FD4361" w:rsidRDefault="00FD436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6DB4BC2" w14:textId="77777777" w:rsidR="00FD4361" w:rsidRDefault="00FD43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B5904" w14:textId="77777777" w:rsidR="00FD4361" w:rsidRDefault="00FD436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D2D95">
      <w:rPr>
        <w:rStyle w:val="a4"/>
        <w:noProof/>
      </w:rPr>
      <w:t>2</w:t>
    </w:r>
    <w:r>
      <w:rPr>
        <w:rStyle w:val="a4"/>
      </w:rPr>
      <w:fldChar w:fldCharType="end"/>
    </w:r>
  </w:p>
  <w:p w14:paraId="0A12A4A1" w14:textId="77777777" w:rsidR="00FD4361" w:rsidRDefault="00FD4361">
    <w:pPr>
      <w:pStyle w:val="a3"/>
    </w:pPr>
  </w:p>
  <w:p w14:paraId="0842747B" w14:textId="77777777" w:rsidR="00FD4361" w:rsidRPr="00230A6A" w:rsidRDefault="00FD4361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  <w:lvlOverride w:ilvl="0">
      <w:startOverride w:val="1"/>
    </w:lvlOverride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75FF2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E9F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6F9C"/>
    <w:rsid w:val="001F7151"/>
    <w:rsid w:val="002039F7"/>
    <w:rsid w:val="0020429F"/>
    <w:rsid w:val="002052A4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640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5611F"/>
    <w:rsid w:val="00361223"/>
    <w:rsid w:val="00361E02"/>
    <w:rsid w:val="00363A4B"/>
    <w:rsid w:val="00366682"/>
    <w:rsid w:val="00371A6B"/>
    <w:rsid w:val="0037243D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97269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11B6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4CDD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2A6"/>
    <w:rsid w:val="005C4FAF"/>
    <w:rsid w:val="005C5AED"/>
    <w:rsid w:val="005C6643"/>
    <w:rsid w:val="005D2BF8"/>
    <w:rsid w:val="005D35B5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5C0C"/>
    <w:rsid w:val="006C1055"/>
    <w:rsid w:val="006C2A17"/>
    <w:rsid w:val="006C48B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368E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7CB"/>
    <w:rsid w:val="007448A2"/>
    <w:rsid w:val="0074692A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DD3"/>
    <w:rsid w:val="007D4588"/>
    <w:rsid w:val="007D7447"/>
    <w:rsid w:val="007E29FA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17224"/>
    <w:rsid w:val="00822FDC"/>
    <w:rsid w:val="00825C8E"/>
    <w:rsid w:val="00827F04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6F47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35ADF"/>
    <w:rsid w:val="009428A8"/>
    <w:rsid w:val="00943BEB"/>
    <w:rsid w:val="009472FC"/>
    <w:rsid w:val="00954770"/>
    <w:rsid w:val="00954F60"/>
    <w:rsid w:val="009559C5"/>
    <w:rsid w:val="00960C2C"/>
    <w:rsid w:val="009613C8"/>
    <w:rsid w:val="00962012"/>
    <w:rsid w:val="009655A3"/>
    <w:rsid w:val="00967198"/>
    <w:rsid w:val="00970D55"/>
    <w:rsid w:val="009718DB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18C1"/>
    <w:rsid w:val="009C2945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032D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45E3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67ECD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EFD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9E1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D95"/>
    <w:rsid w:val="00CD2DBA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487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3F89"/>
    <w:rsid w:val="00D94BAA"/>
    <w:rsid w:val="00D97D0A"/>
    <w:rsid w:val="00DA46F6"/>
    <w:rsid w:val="00DA496F"/>
    <w:rsid w:val="00DA4E30"/>
    <w:rsid w:val="00DA6213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6252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0FF6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0FC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361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C0EFA"/>
  <w15:docId w15:val="{19259AEF-AB81-4CFA-B49D-D54B1AF4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а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ы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61F7E59-CBBC-4287-9595-24221816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Пользователь Windows</cp:lastModifiedBy>
  <cp:revision>14</cp:revision>
  <cp:lastPrinted>2018-01-29T12:29:00Z</cp:lastPrinted>
  <dcterms:created xsi:type="dcterms:W3CDTF">2020-12-11T07:15:00Z</dcterms:created>
  <dcterms:modified xsi:type="dcterms:W3CDTF">2023-03-06T17:25:00Z</dcterms:modified>
</cp:coreProperties>
</file>