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70ED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1CBCC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40300625" r:id="rId9"/>
        </w:object>
      </w:r>
    </w:p>
    <w:p w14:paraId="15A1E1A8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5AAE4A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7DD38ED" w14:textId="77777777" w:rsidR="00B93C03" w:rsidRPr="001D300A" w:rsidRDefault="00B93C03" w:rsidP="00875EE1">
      <w:pPr>
        <w:rPr>
          <w:sz w:val="10"/>
          <w:szCs w:val="10"/>
        </w:rPr>
      </w:pPr>
    </w:p>
    <w:p w14:paraId="7CDDD999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5F1CC60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83A5A37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1A3B391" w14:textId="77777777" w:rsidR="00B93C03" w:rsidRPr="00CD2D95" w:rsidRDefault="00B93C03" w:rsidP="00875EE1">
      <w:pPr>
        <w:jc w:val="center"/>
        <w:rPr>
          <w:bCs w:val="0"/>
          <w:sz w:val="36"/>
          <w:szCs w:val="40"/>
        </w:rPr>
      </w:pPr>
    </w:p>
    <w:p w14:paraId="402C955F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096B333C" w14:textId="77777777" w:rsidR="00917FE8" w:rsidRPr="0083783B" w:rsidRDefault="00917FE8" w:rsidP="00D26740">
      <w:pPr>
        <w:spacing w:line="360" w:lineRule="auto"/>
        <w:rPr>
          <w:sz w:val="16"/>
          <w:szCs w:val="28"/>
        </w:rPr>
      </w:pPr>
    </w:p>
    <w:p w14:paraId="7099307A" w14:textId="7CC6E6D8" w:rsidR="002133D0" w:rsidRPr="0060671D" w:rsidRDefault="002133D0" w:rsidP="00CD2DBA">
      <w:pPr>
        <w:ind w:right="4819"/>
        <w:jc w:val="both"/>
        <w:rPr>
          <w:spacing w:val="-4"/>
          <w:szCs w:val="28"/>
        </w:rPr>
      </w:pPr>
      <w:r w:rsidRPr="0060671D">
        <w:rPr>
          <w:bCs w:val="0"/>
          <w:spacing w:val="-4"/>
          <w:szCs w:val="28"/>
        </w:rPr>
        <w:t xml:space="preserve">Про </w:t>
      </w:r>
      <w:r w:rsidR="00092EE5" w:rsidRPr="0060671D">
        <w:rPr>
          <w:bCs w:val="0"/>
          <w:spacing w:val="-4"/>
          <w:szCs w:val="28"/>
        </w:rPr>
        <w:t>затвердження Положення про надання платних послуг комунальним підприємством «Стадіон “Авангард”»</w:t>
      </w:r>
    </w:p>
    <w:p w14:paraId="3FE5B48D" w14:textId="77777777" w:rsidR="006B5C0C" w:rsidRPr="0083783B" w:rsidRDefault="006B5C0C" w:rsidP="006B5C0C">
      <w:pPr>
        <w:rPr>
          <w:bCs w:val="0"/>
          <w:sz w:val="24"/>
          <w:szCs w:val="28"/>
        </w:rPr>
      </w:pPr>
    </w:p>
    <w:p w14:paraId="6A4C655A" w14:textId="0FD08D35" w:rsidR="002133D0" w:rsidRPr="002133D0" w:rsidRDefault="002133D0" w:rsidP="006427E3">
      <w:pPr>
        <w:ind w:firstLine="567"/>
        <w:jc w:val="both"/>
        <w:rPr>
          <w:bCs w:val="0"/>
          <w:szCs w:val="28"/>
          <w:shd w:val="clear" w:color="auto" w:fill="FFFFFF"/>
        </w:rPr>
      </w:pPr>
      <w:r w:rsidRPr="002133D0">
        <w:rPr>
          <w:bCs w:val="0"/>
          <w:szCs w:val="28"/>
          <w:shd w:val="clear" w:color="auto" w:fill="FFFFFF"/>
        </w:rPr>
        <w:t xml:space="preserve">Керуючись законами України «Про місцеве самоврядування в Україні», </w:t>
      </w:r>
      <w:r w:rsidR="0060671D" w:rsidRPr="00885204">
        <w:rPr>
          <w:szCs w:val="28"/>
        </w:rPr>
        <w:t>«Про фізичну культуру і спорт»</w:t>
      </w:r>
      <w:r w:rsidR="0060671D">
        <w:rPr>
          <w:szCs w:val="28"/>
        </w:rPr>
        <w:t xml:space="preserve">, </w:t>
      </w:r>
      <w:r w:rsidR="0060671D" w:rsidRPr="00E30893">
        <w:rPr>
          <w:szCs w:val="28"/>
        </w:rPr>
        <w:t>«Про оренду державного та комунального майна</w:t>
      </w:r>
      <w:r w:rsidR="0060671D">
        <w:rPr>
          <w:szCs w:val="28"/>
        </w:rPr>
        <w:t>»</w:t>
      </w:r>
      <w:r w:rsidR="007F28C5">
        <w:rPr>
          <w:szCs w:val="28"/>
        </w:rPr>
        <w:t>,</w:t>
      </w:r>
      <w:r w:rsidR="0060671D" w:rsidRPr="00885204">
        <w:rPr>
          <w:szCs w:val="28"/>
        </w:rPr>
        <w:t xml:space="preserve"> </w:t>
      </w:r>
      <w:r w:rsidR="00C1038A" w:rsidRPr="00C1038A">
        <w:rPr>
          <w:szCs w:val="28"/>
        </w:rPr>
        <w:t>наказом</w:t>
      </w:r>
      <w:r w:rsidR="0060671D" w:rsidRPr="00C1038A">
        <w:rPr>
          <w:szCs w:val="28"/>
        </w:rPr>
        <w:t xml:space="preserve"> </w:t>
      </w:r>
      <w:r w:rsidR="000D2C3C">
        <w:t>Мі</w:t>
      </w:r>
      <w:r w:rsidR="006427E3">
        <w:t xml:space="preserve">ністерства України у справах сім’ї, молоді та спорту, Міністерства фінансів України, Міністерства економіки </w:t>
      </w:r>
      <w:r w:rsidR="006427E3" w:rsidRPr="006427E3">
        <w:rPr>
          <w:szCs w:val="28"/>
        </w:rPr>
        <w:t>України</w:t>
      </w:r>
      <w:r w:rsidR="000D2C3C" w:rsidRPr="006427E3">
        <w:rPr>
          <w:bCs w:val="0"/>
          <w:color w:val="212529"/>
          <w:szCs w:val="28"/>
          <w:shd w:val="clear" w:color="auto" w:fill="FFFFFF"/>
          <w:lang w:eastAsia="uk-UA"/>
        </w:rPr>
        <w:t xml:space="preserve"> </w:t>
      </w:r>
      <w:r w:rsidR="006427E3" w:rsidRPr="006427E3">
        <w:rPr>
          <w:bCs w:val="0"/>
          <w:color w:val="212529"/>
          <w:szCs w:val="28"/>
          <w:shd w:val="clear" w:color="auto" w:fill="FFFFFF"/>
          <w:lang w:eastAsia="uk-UA"/>
        </w:rPr>
        <w:t xml:space="preserve">від </w:t>
      </w:r>
      <w:r w:rsidR="007F28C5" w:rsidRPr="006427E3">
        <w:rPr>
          <w:szCs w:val="28"/>
        </w:rPr>
        <w:t>28.08.2009 №</w:t>
      </w:r>
      <w:r w:rsidR="006427E3">
        <w:rPr>
          <w:szCs w:val="28"/>
        </w:rPr>
        <w:t> </w:t>
      </w:r>
      <w:r w:rsidR="007F28C5" w:rsidRPr="006427E3">
        <w:rPr>
          <w:szCs w:val="28"/>
        </w:rPr>
        <w:t>3042/1030/936</w:t>
      </w:r>
      <w:r w:rsidR="007F28C5" w:rsidRPr="006427E3">
        <w:rPr>
          <w:szCs w:val="28"/>
          <w:shd w:val="clear" w:color="auto" w:fill="FFFFFF"/>
        </w:rPr>
        <w:t xml:space="preserve"> </w:t>
      </w:r>
      <w:r w:rsidR="0060671D" w:rsidRPr="006427E3">
        <w:rPr>
          <w:szCs w:val="28"/>
          <w:shd w:val="clear" w:color="auto" w:fill="FFFFFF"/>
        </w:rPr>
        <w:t>«Про затвердження Порядку та умов</w:t>
      </w:r>
      <w:r w:rsidR="0060671D" w:rsidRPr="00885204">
        <w:rPr>
          <w:szCs w:val="28"/>
          <w:shd w:val="clear" w:color="auto" w:fill="FFFFFF"/>
        </w:rPr>
        <w:t xml:space="preserve"> надання платних послуг закладами фізичної культури і спорту, що утримуються за рахунок бюджетних коштів»</w:t>
      </w:r>
      <w:r w:rsidR="00C46420">
        <w:rPr>
          <w:szCs w:val="28"/>
          <w:shd w:val="clear" w:color="auto" w:fill="FFFFFF"/>
        </w:rPr>
        <w:t>,</w:t>
      </w:r>
      <w:r w:rsidR="0060671D">
        <w:rPr>
          <w:szCs w:val="28"/>
          <w:shd w:val="clear" w:color="auto" w:fill="FFFFFF"/>
        </w:rPr>
        <w:t xml:space="preserve"> </w:t>
      </w:r>
      <w:r w:rsidR="00827F04" w:rsidRPr="00827F04">
        <w:rPr>
          <w:bCs w:val="0"/>
          <w:color w:val="000000"/>
          <w:szCs w:val="28"/>
        </w:rPr>
        <w:t xml:space="preserve">з метою </w:t>
      </w:r>
      <w:r w:rsidR="004511B6" w:rsidRPr="004511B6">
        <w:rPr>
          <w:bCs w:val="0"/>
          <w:color w:val="000000"/>
          <w:szCs w:val="28"/>
        </w:rPr>
        <w:t xml:space="preserve">сприяння розвитку </w:t>
      </w:r>
      <w:r w:rsidR="0083783B">
        <w:rPr>
          <w:bCs w:val="0"/>
          <w:color w:val="000000"/>
          <w:szCs w:val="28"/>
        </w:rPr>
        <w:t>фізичної культури та спорту</w:t>
      </w:r>
      <w:r w:rsidR="004511B6" w:rsidRPr="004511B6">
        <w:rPr>
          <w:bCs w:val="0"/>
          <w:color w:val="000000"/>
          <w:szCs w:val="28"/>
        </w:rPr>
        <w:t xml:space="preserve"> на території Луцької міської територіальної громади та залучення </w:t>
      </w:r>
      <w:r w:rsidR="004511B6">
        <w:rPr>
          <w:bCs w:val="0"/>
          <w:color w:val="000000"/>
          <w:szCs w:val="28"/>
        </w:rPr>
        <w:t xml:space="preserve">її </w:t>
      </w:r>
      <w:r w:rsidR="004511B6" w:rsidRPr="004511B6">
        <w:rPr>
          <w:bCs w:val="0"/>
          <w:color w:val="000000"/>
          <w:szCs w:val="28"/>
        </w:rPr>
        <w:t xml:space="preserve">жителів до </w:t>
      </w:r>
      <w:r w:rsidR="00A85999">
        <w:rPr>
          <w:bCs w:val="0"/>
          <w:color w:val="000000"/>
          <w:szCs w:val="28"/>
        </w:rPr>
        <w:t>масових заходів спортивного та іншого спрямування</w:t>
      </w:r>
      <w:r w:rsidRPr="002133D0">
        <w:rPr>
          <w:bCs w:val="0"/>
          <w:szCs w:val="28"/>
          <w:shd w:val="clear" w:color="auto" w:fill="FFFFFF"/>
        </w:rPr>
        <w:t>, виконавчий комітет міської ради</w:t>
      </w:r>
    </w:p>
    <w:p w14:paraId="0FD92FA0" w14:textId="77777777" w:rsidR="002133D0" w:rsidRPr="0037243D" w:rsidRDefault="002133D0" w:rsidP="002133D0">
      <w:pPr>
        <w:jc w:val="both"/>
        <w:rPr>
          <w:bCs w:val="0"/>
          <w:szCs w:val="14"/>
        </w:rPr>
      </w:pPr>
    </w:p>
    <w:p w14:paraId="1A04BF41" w14:textId="77777777" w:rsidR="002133D0" w:rsidRPr="002133D0" w:rsidRDefault="002133D0" w:rsidP="002133D0">
      <w:pPr>
        <w:rPr>
          <w:bCs w:val="0"/>
          <w:szCs w:val="28"/>
        </w:rPr>
      </w:pP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ИРІШИ</w:t>
      </w: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:</w:t>
      </w:r>
    </w:p>
    <w:p w14:paraId="4329E7F2" w14:textId="77777777" w:rsidR="002133D0" w:rsidRPr="0037243D" w:rsidRDefault="002133D0" w:rsidP="0037243D">
      <w:pPr>
        <w:ind w:firstLine="567"/>
        <w:rPr>
          <w:bCs w:val="0"/>
          <w:szCs w:val="28"/>
        </w:rPr>
      </w:pPr>
    </w:p>
    <w:p w14:paraId="39B405C2" w14:textId="07BB78D7" w:rsidR="002133D0" w:rsidRPr="00CD2D95" w:rsidRDefault="0074692A" w:rsidP="0037243D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1. </w:t>
      </w:r>
      <w:r w:rsidR="00A85999">
        <w:rPr>
          <w:bCs w:val="0"/>
          <w:szCs w:val="28"/>
        </w:rPr>
        <w:t>Затвердити</w:t>
      </w:r>
      <w:r w:rsidR="002133D0" w:rsidRPr="009C18C1">
        <w:rPr>
          <w:bCs w:val="0"/>
          <w:szCs w:val="28"/>
        </w:rPr>
        <w:t xml:space="preserve"> </w:t>
      </w:r>
      <w:r w:rsidR="00A85999" w:rsidRPr="00A85999">
        <w:rPr>
          <w:bCs w:val="0"/>
          <w:szCs w:val="28"/>
        </w:rPr>
        <w:t>Положення про надання платних послуг комунальним підприємством «Стадіон “Авангард”»</w:t>
      </w:r>
      <w:r w:rsidR="00CD2D95" w:rsidRPr="00CD2D95">
        <w:rPr>
          <w:bCs w:val="0"/>
          <w:szCs w:val="28"/>
        </w:rPr>
        <w:t xml:space="preserve"> </w:t>
      </w:r>
      <w:r w:rsidR="002133D0" w:rsidRPr="00CD2D95">
        <w:rPr>
          <w:bCs w:val="0"/>
          <w:szCs w:val="28"/>
        </w:rPr>
        <w:t>згідно з додатком.</w:t>
      </w:r>
    </w:p>
    <w:p w14:paraId="20A45DC9" w14:textId="25BB4CD7" w:rsidR="002133D0" w:rsidRPr="002133D0" w:rsidRDefault="00A85999" w:rsidP="00075FF2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2</w:t>
      </w:r>
      <w:r w:rsidR="0074692A">
        <w:rPr>
          <w:bCs w:val="0"/>
          <w:szCs w:val="28"/>
        </w:rPr>
        <w:t>. </w:t>
      </w:r>
      <w:r w:rsidR="002133D0" w:rsidRPr="002133D0">
        <w:rPr>
          <w:bCs w:val="0"/>
          <w:szCs w:val="28"/>
        </w:rPr>
        <w:t xml:space="preserve">Контроль за виконанням рішення покласти на заступника міського голови </w:t>
      </w:r>
      <w:r w:rsidR="0037243D">
        <w:rPr>
          <w:bCs w:val="0"/>
          <w:szCs w:val="28"/>
        </w:rPr>
        <w:t>Ірину Чебелюк</w:t>
      </w:r>
      <w:r w:rsidR="002133D0" w:rsidRPr="002133D0">
        <w:rPr>
          <w:bCs w:val="0"/>
          <w:szCs w:val="28"/>
        </w:rPr>
        <w:t>.</w:t>
      </w:r>
    </w:p>
    <w:p w14:paraId="5CAEA742" w14:textId="77777777" w:rsidR="002133D0" w:rsidRDefault="002133D0" w:rsidP="002133D0">
      <w:pPr>
        <w:jc w:val="both"/>
        <w:rPr>
          <w:bCs w:val="0"/>
          <w:sz w:val="24"/>
          <w:szCs w:val="28"/>
        </w:rPr>
      </w:pPr>
    </w:p>
    <w:p w14:paraId="1D7F936C" w14:textId="77777777" w:rsidR="00A85999" w:rsidRPr="0083783B" w:rsidRDefault="00A85999" w:rsidP="002133D0">
      <w:pPr>
        <w:jc w:val="both"/>
        <w:rPr>
          <w:bCs w:val="0"/>
          <w:sz w:val="24"/>
          <w:szCs w:val="28"/>
        </w:rPr>
      </w:pPr>
    </w:p>
    <w:p w14:paraId="23A9576D" w14:textId="77777777" w:rsidR="00075FF2" w:rsidRPr="0083783B" w:rsidRDefault="00075FF2" w:rsidP="002133D0">
      <w:pPr>
        <w:jc w:val="both"/>
        <w:rPr>
          <w:bCs w:val="0"/>
          <w:sz w:val="24"/>
          <w:szCs w:val="28"/>
        </w:rPr>
      </w:pPr>
    </w:p>
    <w:p w14:paraId="328BACEB" w14:textId="77777777" w:rsidR="002133D0" w:rsidRPr="002133D0" w:rsidRDefault="009718DB" w:rsidP="002133D0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>
        <w:rPr>
          <w:bCs w:val="0"/>
          <w:szCs w:val="25"/>
        </w:rPr>
        <w:t>Ігор ПОЛІЩУК</w:t>
      </w:r>
      <w:r w:rsidR="002133D0" w:rsidRPr="002133D0">
        <w:rPr>
          <w:bCs w:val="0"/>
          <w:szCs w:val="25"/>
        </w:rPr>
        <w:t xml:space="preserve"> </w:t>
      </w:r>
    </w:p>
    <w:p w14:paraId="33756F51" w14:textId="77777777" w:rsidR="009718DB" w:rsidRPr="00A85999" w:rsidRDefault="009718DB" w:rsidP="002133D0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42475C5E" w14:textId="77777777" w:rsidR="00A85999" w:rsidRPr="00A85999" w:rsidRDefault="00A85999" w:rsidP="002133D0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0FEC3FE7" w14:textId="77777777" w:rsid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 w:rsidRPr="002133D0">
        <w:rPr>
          <w:bCs w:val="0"/>
          <w:szCs w:val="25"/>
        </w:rPr>
        <w:t>Заступник міського голови</w:t>
      </w:r>
      <w:r>
        <w:rPr>
          <w:bCs w:val="0"/>
          <w:szCs w:val="25"/>
        </w:rPr>
        <w:t>,</w:t>
      </w:r>
    </w:p>
    <w:p w14:paraId="755C2CC0" w14:textId="77777777" w:rsidR="002133D0" w:rsidRP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 w:rsidRPr="002133D0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>
        <w:rPr>
          <w:bCs w:val="0"/>
          <w:szCs w:val="25"/>
        </w:rPr>
        <w:t>Юрій ВЕРБИЧ</w:t>
      </w:r>
      <w:r w:rsidRPr="002133D0">
        <w:rPr>
          <w:bCs w:val="0"/>
          <w:szCs w:val="25"/>
        </w:rPr>
        <w:t xml:space="preserve">  </w:t>
      </w:r>
    </w:p>
    <w:p w14:paraId="2E351054" w14:textId="77777777" w:rsidR="00075FF2" w:rsidRDefault="00075FF2" w:rsidP="002133D0">
      <w:pPr>
        <w:jc w:val="both"/>
        <w:rPr>
          <w:bCs w:val="0"/>
          <w:sz w:val="20"/>
          <w:szCs w:val="25"/>
        </w:rPr>
      </w:pPr>
    </w:p>
    <w:p w14:paraId="46AF5C96" w14:textId="77777777" w:rsidR="00A85999" w:rsidRPr="00CD2D95" w:rsidRDefault="00A85999" w:rsidP="002133D0">
      <w:pPr>
        <w:jc w:val="both"/>
        <w:rPr>
          <w:bCs w:val="0"/>
          <w:sz w:val="20"/>
          <w:szCs w:val="25"/>
        </w:rPr>
      </w:pPr>
    </w:p>
    <w:p w14:paraId="44C034F7" w14:textId="77777777" w:rsidR="00182E9F" w:rsidRDefault="00397269" w:rsidP="002133D0">
      <w:pPr>
        <w:jc w:val="both"/>
        <w:rPr>
          <w:bCs w:val="0"/>
          <w:sz w:val="24"/>
        </w:rPr>
      </w:pPr>
      <w:r>
        <w:rPr>
          <w:bCs w:val="0"/>
          <w:sz w:val="24"/>
        </w:rPr>
        <w:t>Захожий 777</w:t>
      </w:r>
      <w:r w:rsidR="0074692A">
        <w:rPr>
          <w:bCs w:val="0"/>
          <w:sz w:val="24"/>
        </w:rPr>
        <w:t> </w:t>
      </w:r>
      <w:r>
        <w:rPr>
          <w:bCs w:val="0"/>
          <w:sz w:val="24"/>
        </w:rPr>
        <w:t>925</w:t>
      </w:r>
    </w:p>
    <w:sectPr w:rsidR="00182E9F" w:rsidSect="007F28C5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AD52" w14:textId="77777777" w:rsidR="00A26BBC" w:rsidRDefault="00A26BBC">
      <w:r>
        <w:separator/>
      </w:r>
    </w:p>
  </w:endnote>
  <w:endnote w:type="continuationSeparator" w:id="0">
    <w:p w14:paraId="5DEE6D8C" w14:textId="77777777" w:rsidR="00A26BBC" w:rsidRDefault="00A2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B804" w14:textId="77777777" w:rsidR="00A26BBC" w:rsidRDefault="00A26BBC">
      <w:r>
        <w:separator/>
      </w:r>
    </w:p>
  </w:footnote>
  <w:footnote w:type="continuationSeparator" w:id="0">
    <w:p w14:paraId="73C96193" w14:textId="77777777" w:rsidR="00A26BBC" w:rsidRDefault="00A2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C63F" w14:textId="77777777" w:rsidR="00FD4361" w:rsidRDefault="00FD436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6DB4BC2" w14:textId="77777777" w:rsidR="00FD4361" w:rsidRDefault="00FD43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5904" w14:textId="77777777" w:rsidR="00FD4361" w:rsidRDefault="00FD436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783B">
      <w:rPr>
        <w:rStyle w:val="a4"/>
        <w:noProof/>
      </w:rPr>
      <w:t>2</w:t>
    </w:r>
    <w:r>
      <w:rPr>
        <w:rStyle w:val="a4"/>
      </w:rPr>
      <w:fldChar w:fldCharType="end"/>
    </w:r>
  </w:p>
  <w:p w14:paraId="0A12A4A1" w14:textId="77777777" w:rsidR="00FD4361" w:rsidRDefault="00FD4361">
    <w:pPr>
      <w:pStyle w:val="a3"/>
    </w:pPr>
  </w:p>
  <w:p w14:paraId="0842747B" w14:textId="77777777" w:rsidR="00FD4361" w:rsidRPr="00230A6A" w:rsidRDefault="00FD4361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45465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479547">
    <w:abstractNumId w:val="1"/>
  </w:num>
  <w:num w:numId="3" w16cid:durableId="361826212">
    <w:abstractNumId w:val="10"/>
  </w:num>
  <w:num w:numId="4" w16cid:durableId="1688630639">
    <w:abstractNumId w:val="9"/>
  </w:num>
  <w:num w:numId="5" w16cid:durableId="1639186440">
    <w:abstractNumId w:val="2"/>
  </w:num>
  <w:num w:numId="6" w16cid:durableId="298927260">
    <w:abstractNumId w:val="4"/>
  </w:num>
  <w:num w:numId="7" w16cid:durableId="1197039337">
    <w:abstractNumId w:val="8"/>
  </w:num>
  <w:num w:numId="8" w16cid:durableId="192158082">
    <w:abstractNumId w:val="6"/>
  </w:num>
  <w:num w:numId="9" w16cid:durableId="2038193271">
    <w:abstractNumId w:val="7"/>
    <w:lvlOverride w:ilvl="0">
      <w:startOverride w:val="1"/>
    </w:lvlOverride>
  </w:num>
  <w:num w:numId="10" w16cid:durableId="220795891">
    <w:abstractNumId w:val="0"/>
  </w:num>
  <w:num w:numId="11" w16cid:durableId="1597664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75FF2"/>
    <w:rsid w:val="00080787"/>
    <w:rsid w:val="00080CC7"/>
    <w:rsid w:val="00081427"/>
    <w:rsid w:val="00081FB3"/>
    <w:rsid w:val="000861DF"/>
    <w:rsid w:val="00086E23"/>
    <w:rsid w:val="000903BD"/>
    <w:rsid w:val="00090A6A"/>
    <w:rsid w:val="000920A0"/>
    <w:rsid w:val="00092EE5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2C3C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666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E9F"/>
    <w:rsid w:val="00183A42"/>
    <w:rsid w:val="00191EE1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6F9C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640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5611F"/>
    <w:rsid w:val="00361223"/>
    <w:rsid w:val="00361E02"/>
    <w:rsid w:val="00363A4B"/>
    <w:rsid w:val="00366682"/>
    <w:rsid w:val="00371A6B"/>
    <w:rsid w:val="0037243D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7269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11B6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420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2A6"/>
    <w:rsid w:val="005C4FAF"/>
    <w:rsid w:val="005C5AED"/>
    <w:rsid w:val="005C6643"/>
    <w:rsid w:val="005D2BF8"/>
    <w:rsid w:val="005D35B5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71D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27E3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5C0C"/>
    <w:rsid w:val="006C1055"/>
    <w:rsid w:val="006C2A17"/>
    <w:rsid w:val="006C48B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368E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7CB"/>
    <w:rsid w:val="007448A2"/>
    <w:rsid w:val="0074692A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DD3"/>
    <w:rsid w:val="007D4588"/>
    <w:rsid w:val="007D7447"/>
    <w:rsid w:val="007E29FA"/>
    <w:rsid w:val="007E373F"/>
    <w:rsid w:val="007E6E42"/>
    <w:rsid w:val="007F0FCA"/>
    <w:rsid w:val="007F28C5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17224"/>
    <w:rsid w:val="00822FDC"/>
    <w:rsid w:val="00825C8E"/>
    <w:rsid w:val="00827F04"/>
    <w:rsid w:val="008308BE"/>
    <w:rsid w:val="00830BEF"/>
    <w:rsid w:val="00831953"/>
    <w:rsid w:val="008324AD"/>
    <w:rsid w:val="00835E06"/>
    <w:rsid w:val="0083783B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6F47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35ADF"/>
    <w:rsid w:val="009428A8"/>
    <w:rsid w:val="00943BEB"/>
    <w:rsid w:val="009472FC"/>
    <w:rsid w:val="00954770"/>
    <w:rsid w:val="00954F60"/>
    <w:rsid w:val="009559C5"/>
    <w:rsid w:val="00960C2C"/>
    <w:rsid w:val="009613C8"/>
    <w:rsid w:val="00962012"/>
    <w:rsid w:val="009655A3"/>
    <w:rsid w:val="00967198"/>
    <w:rsid w:val="00970D55"/>
    <w:rsid w:val="009718DB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B2A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18C1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032D"/>
    <w:rsid w:val="009F1873"/>
    <w:rsid w:val="009F3615"/>
    <w:rsid w:val="009F4AB1"/>
    <w:rsid w:val="009F4D0A"/>
    <w:rsid w:val="00A0047C"/>
    <w:rsid w:val="00A00F58"/>
    <w:rsid w:val="00A078A4"/>
    <w:rsid w:val="00A11B93"/>
    <w:rsid w:val="00A123BC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6BBC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67ECD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5999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038A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6420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9E1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D95"/>
    <w:rsid w:val="00CD2DB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487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BAA"/>
    <w:rsid w:val="00D97D0A"/>
    <w:rsid w:val="00DA46F6"/>
    <w:rsid w:val="00DA496F"/>
    <w:rsid w:val="00DA4E30"/>
    <w:rsid w:val="00DA6213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6252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0FF6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0FC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361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C0EFA"/>
  <w15:docId w15:val="{DA02F5A5-DD45-4EEF-8B86-A8461B26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9FCCE30-762B-4B0F-9FC1-D584367F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20</cp:revision>
  <cp:lastPrinted>2018-01-29T12:29:00Z</cp:lastPrinted>
  <dcterms:created xsi:type="dcterms:W3CDTF">2020-12-11T07:15:00Z</dcterms:created>
  <dcterms:modified xsi:type="dcterms:W3CDTF">2023-03-14T10:04:00Z</dcterms:modified>
</cp:coreProperties>
</file>