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76B91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6DD282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40379088" r:id="rId9"/>
        </w:object>
      </w:r>
    </w:p>
    <w:p w14:paraId="18065FBD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479382C4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10C8062" w14:textId="77777777" w:rsidR="00B93C03" w:rsidRPr="009167B5" w:rsidRDefault="00B93C03" w:rsidP="00875EE1">
      <w:pPr>
        <w:rPr>
          <w:sz w:val="10"/>
          <w:szCs w:val="10"/>
        </w:rPr>
      </w:pPr>
    </w:p>
    <w:p w14:paraId="57A5E7A6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12B4A00E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366CE25F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0A353394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60858CF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7943BED5" w14:textId="77777777" w:rsidR="00D61492" w:rsidRPr="00D61492" w:rsidRDefault="00D61492" w:rsidP="00E91F72">
      <w:pPr>
        <w:jc w:val="both"/>
        <w:rPr>
          <w:sz w:val="24"/>
        </w:rPr>
      </w:pPr>
    </w:p>
    <w:p w14:paraId="104AB8AD" w14:textId="77777777" w:rsidR="00820A98" w:rsidRDefault="00E91F72" w:rsidP="00820A98">
      <w:pPr>
        <w:tabs>
          <w:tab w:val="left" w:pos="4111"/>
        </w:tabs>
        <w:ind w:right="4677"/>
        <w:jc w:val="both"/>
        <w:rPr>
          <w:sz w:val="27"/>
          <w:szCs w:val="27"/>
        </w:rPr>
      </w:pPr>
      <w:r w:rsidRPr="00811A9C">
        <w:rPr>
          <w:sz w:val="27"/>
          <w:szCs w:val="27"/>
        </w:rPr>
        <w:t xml:space="preserve">Про </w:t>
      </w:r>
      <w:r w:rsidR="00691B65" w:rsidRPr="00811A9C">
        <w:rPr>
          <w:sz w:val="27"/>
          <w:szCs w:val="27"/>
        </w:rPr>
        <w:t xml:space="preserve">тимчасове </w:t>
      </w:r>
      <w:r w:rsidRPr="00811A9C">
        <w:rPr>
          <w:sz w:val="27"/>
          <w:szCs w:val="27"/>
        </w:rPr>
        <w:t>при</w:t>
      </w:r>
      <w:r w:rsidR="00691B65" w:rsidRPr="00811A9C">
        <w:rPr>
          <w:sz w:val="27"/>
          <w:szCs w:val="27"/>
        </w:rPr>
        <w:t>зупинення</w:t>
      </w:r>
    </w:p>
    <w:p w14:paraId="21792B1E" w14:textId="1D9B81EB" w:rsidR="00E91F72" w:rsidRPr="00811A9C" w:rsidRDefault="00E91F72" w:rsidP="00820A98">
      <w:pPr>
        <w:tabs>
          <w:tab w:val="left" w:pos="4111"/>
        </w:tabs>
        <w:ind w:right="4677"/>
        <w:jc w:val="both"/>
        <w:rPr>
          <w:sz w:val="27"/>
          <w:szCs w:val="27"/>
        </w:rPr>
      </w:pPr>
      <w:r w:rsidRPr="00811A9C">
        <w:rPr>
          <w:sz w:val="27"/>
          <w:szCs w:val="27"/>
        </w:rPr>
        <w:t xml:space="preserve">опалювального </w:t>
      </w:r>
      <w:r w:rsidR="00911D0B" w:rsidRPr="00811A9C">
        <w:rPr>
          <w:sz w:val="27"/>
          <w:szCs w:val="27"/>
        </w:rPr>
        <w:t>сезону 202</w:t>
      </w:r>
      <w:r w:rsidR="00691B65" w:rsidRPr="00811A9C">
        <w:rPr>
          <w:sz w:val="27"/>
          <w:szCs w:val="27"/>
        </w:rPr>
        <w:t>2</w:t>
      </w:r>
      <w:r w:rsidR="00353794" w:rsidRPr="00811A9C">
        <w:rPr>
          <w:sz w:val="27"/>
          <w:szCs w:val="27"/>
        </w:rPr>
        <w:t>/</w:t>
      </w:r>
      <w:r w:rsidR="00911D0B" w:rsidRPr="00811A9C">
        <w:rPr>
          <w:sz w:val="27"/>
          <w:szCs w:val="27"/>
        </w:rPr>
        <w:t>202</w:t>
      </w:r>
      <w:r w:rsidR="00691B65" w:rsidRPr="00811A9C">
        <w:rPr>
          <w:sz w:val="27"/>
          <w:szCs w:val="27"/>
        </w:rPr>
        <w:t>3</w:t>
      </w:r>
      <w:r w:rsidRPr="00811A9C">
        <w:rPr>
          <w:sz w:val="27"/>
          <w:szCs w:val="27"/>
        </w:rPr>
        <w:t xml:space="preserve"> років </w:t>
      </w:r>
    </w:p>
    <w:p w14:paraId="4077ED2C" w14:textId="77777777" w:rsidR="00E91F72" w:rsidRPr="00811A9C" w:rsidRDefault="00E91F72" w:rsidP="00811A9C">
      <w:pPr>
        <w:ind w:right="4677"/>
        <w:jc w:val="both"/>
        <w:rPr>
          <w:rStyle w:val="FontStyle11"/>
          <w:sz w:val="27"/>
          <w:szCs w:val="27"/>
          <w:lang w:eastAsia="uk-UA"/>
        </w:rPr>
      </w:pPr>
    </w:p>
    <w:p w14:paraId="53D29191" w14:textId="2E19E19F" w:rsidR="00E91F72" w:rsidRPr="00811A9C" w:rsidRDefault="00E91F72" w:rsidP="00D61492">
      <w:pPr>
        <w:pStyle w:val="Style3"/>
        <w:widowControl/>
        <w:tabs>
          <w:tab w:val="left" w:leader="dot" w:pos="2942"/>
        </w:tabs>
        <w:ind w:firstLine="567"/>
        <w:jc w:val="both"/>
        <w:rPr>
          <w:rStyle w:val="FontStyle11"/>
          <w:sz w:val="27"/>
          <w:szCs w:val="27"/>
          <w:lang w:val="uk-UA" w:eastAsia="uk-UA"/>
        </w:rPr>
      </w:pPr>
      <w:r w:rsidRPr="00811A9C">
        <w:rPr>
          <w:sz w:val="27"/>
          <w:szCs w:val="27"/>
          <w:lang w:val="uk-UA"/>
        </w:rPr>
        <w:t>Відповідно до</w:t>
      </w:r>
      <w:r w:rsidRPr="00811A9C">
        <w:rPr>
          <w:color w:val="FF0000"/>
          <w:sz w:val="27"/>
          <w:szCs w:val="27"/>
          <w:lang w:val="uk-UA"/>
        </w:rPr>
        <w:t xml:space="preserve"> </w:t>
      </w:r>
      <w:r w:rsidRPr="00811A9C">
        <w:rPr>
          <w:sz w:val="27"/>
          <w:szCs w:val="27"/>
          <w:lang w:val="uk-UA"/>
        </w:rPr>
        <w:t xml:space="preserve">пункту 5 Правил надання послуг з централізованого опалення, постачання холодної та гарячої води і водовідведення, </w:t>
      </w:r>
      <w:r w:rsidR="007D77D1" w:rsidRPr="00811A9C">
        <w:rPr>
          <w:sz w:val="27"/>
          <w:szCs w:val="27"/>
          <w:lang w:val="uk-UA"/>
        </w:rPr>
        <w:t xml:space="preserve">затверджених </w:t>
      </w:r>
      <w:r w:rsidR="0062237D" w:rsidRPr="00811A9C">
        <w:rPr>
          <w:sz w:val="27"/>
          <w:szCs w:val="27"/>
          <w:lang w:val="uk-UA"/>
        </w:rPr>
        <w:t>п</w:t>
      </w:r>
      <w:r w:rsidR="007D77D1" w:rsidRPr="00811A9C">
        <w:rPr>
          <w:sz w:val="27"/>
          <w:szCs w:val="27"/>
          <w:lang w:val="uk-UA"/>
        </w:rPr>
        <w:t>остановою Кабінету Міністрів України від 21.07.2005 № 630</w:t>
      </w:r>
      <w:r w:rsidR="00BC6C86" w:rsidRPr="00811A9C">
        <w:rPr>
          <w:sz w:val="27"/>
          <w:szCs w:val="27"/>
          <w:lang w:val="uk-UA"/>
        </w:rPr>
        <w:t xml:space="preserve">, </w:t>
      </w:r>
      <w:r w:rsidRPr="00811A9C">
        <w:rPr>
          <w:sz w:val="27"/>
          <w:szCs w:val="27"/>
          <w:lang w:val="uk-UA"/>
        </w:rPr>
        <w:t xml:space="preserve">пункту 4 розділу Х Правил підготовки теплових господарств до опалювального періоду, затверджених наказом Міністерства палива та енергетики України, Міністерства житлово-комунального господарства України від 10.12.2008 № 620/378, керуючись законами України «Про житлово-комунальні </w:t>
      </w:r>
      <w:r w:rsidRPr="00811A9C">
        <w:rPr>
          <w:spacing w:val="-8"/>
          <w:sz w:val="27"/>
          <w:szCs w:val="27"/>
          <w:lang w:val="uk-UA"/>
        </w:rPr>
        <w:t xml:space="preserve">послуги», «Про </w:t>
      </w:r>
      <w:r w:rsidRPr="00811A9C">
        <w:rPr>
          <w:sz w:val="27"/>
          <w:szCs w:val="27"/>
          <w:lang w:val="uk-UA"/>
        </w:rPr>
        <w:t>місцеве самоврядування в Україні»</w:t>
      </w:r>
      <w:r w:rsidR="00210F84" w:rsidRPr="00811A9C">
        <w:rPr>
          <w:sz w:val="27"/>
          <w:szCs w:val="27"/>
          <w:lang w:val="uk-UA"/>
        </w:rPr>
        <w:t>,</w:t>
      </w:r>
      <w:r w:rsidR="00BA165A" w:rsidRPr="00811A9C">
        <w:rPr>
          <w:sz w:val="27"/>
          <w:szCs w:val="27"/>
          <w:lang w:val="uk-UA"/>
        </w:rPr>
        <w:t xml:space="preserve">  </w:t>
      </w:r>
      <w:r w:rsidR="00210F84" w:rsidRPr="00811A9C">
        <w:rPr>
          <w:sz w:val="27"/>
          <w:szCs w:val="27"/>
          <w:lang w:val="uk-UA"/>
        </w:rPr>
        <w:t xml:space="preserve">у зв’язку з </w:t>
      </w:r>
      <w:r w:rsidR="00BA165A" w:rsidRPr="00811A9C">
        <w:rPr>
          <w:sz w:val="27"/>
          <w:szCs w:val="27"/>
          <w:lang w:val="uk-UA"/>
        </w:rPr>
        <w:t xml:space="preserve">прогнозованим </w:t>
      </w:r>
      <w:r w:rsidR="00F35DD0" w:rsidRPr="00811A9C">
        <w:rPr>
          <w:sz w:val="27"/>
          <w:szCs w:val="27"/>
          <w:lang w:val="uk-UA"/>
        </w:rPr>
        <w:t>підвищенням</w:t>
      </w:r>
      <w:r w:rsidR="00210F84" w:rsidRPr="00811A9C">
        <w:rPr>
          <w:sz w:val="27"/>
          <w:szCs w:val="27"/>
          <w:lang w:val="uk-UA"/>
        </w:rPr>
        <w:t xml:space="preserve"> середньодобової</w:t>
      </w:r>
      <w:r w:rsidR="00BA165A" w:rsidRPr="00811A9C">
        <w:rPr>
          <w:sz w:val="27"/>
          <w:szCs w:val="27"/>
          <w:lang w:val="uk-UA"/>
        </w:rPr>
        <w:t xml:space="preserve"> температур</w:t>
      </w:r>
      <w:r w:rsidR="00B537EA" w:rsidRPr="00811A9C">
        <w:rPr>
          <w:sz w:val="27"/>
          <w:szCs w:val="27"/>
          <w:lang w:val="uk-UA"/>
        </w:rPr>
        <w:t xml:space="preserve">и зовнішнього повітря, </w:t>
      </w:r>
      <w:r w:rsidR="00210F84" w:rsidRPr="00811A9C">
        <w:rPr>
          <w:sz w:val="27"/>
          <w:szCs w:val="27"/>
          <w:lang w:val="uk-UA"/>
        </w:rPr>
        <w:t>ви</w:t>
      </w:r>
      <w:r w:rsidRPr="00811A9C">
        <w:rPr>
          <w:rStyle w:val="FontStyle11"/>
          <w:sz w:val="27"/>
          <w:szCs w:val="27"/>
          <w:lang w:val="uk-UA" w:eastAsia="uk-UA"/>
        </w:rPr>
        <w:t>конавчий комітет міської ради</w:t>
      </w:r>
    </w:p>
    <w:p w14:paraId="502746AF" w14:textId="77777777" w:rsidR="00E91F72" w:rsidRPr="00811A9C" w:rsidRDefault="00E91F72" w:rsidP="00E91F72">
      <w:pPr>
        <w:pStyle w:val="Style3"/>
        <w:widowControl/>
        <w:tabs>
          <w:tab w:val="left" w:leader="dot" w:pos="2942"/>
        </w:tabs>
        <w:ind w:firstLine="709"/>
        <w:jc w:val="both"/>
        <w:rPr>
          <w:rStyle w:val="FontStyle11"/>
          <w:sz w:val="20"/>
          <w:szCs w:val="20"/>
          <w:lang w:val="uk-UA" w:eastAsia="uk-UA"/>
        </w:rPr>
      </w:pPr>
    </w:p>
    <w:p w14:paraId="0DCF8DB4" w14:textId="77777777" w:rsidR="00E91F72" w:rsidRPr="00811A9C" w:rsidRDefault="00E91F72" w:rsidP="007D77D1">
      <w:pPr>
        <w:pStyle w:val="Style3"/>
        <w:widowControl/>
        <w:rPr>
          <w:rStyle w:val="FontStyle11"/>
          <w:sz w:val="27"/>
          <w:szCs w:val="27"/>
          <w:lang w:val="uk-UA" w:eastAsia="uk-UA"/>
        </w:rPr>
      </w:pPr>
      <w:r w:rsidRPr="00811A9C">
        <w:rPr>
          <w:rStyle w:val="FontStyle11"/>
          <w:sz w:val="27"/>
          <w:szCs w:val="27"/>
          <w:lang w:val="uk-UA" w:eastAsia="uk-UA"/>
        </w:rPr>
        <w:t>ВИРІШИВ:</w:t>
      </w:r>
      <w:r w:rsidR="007D77D1" w:rsidRPr="00811A9C">
        <w:rPr>
          <w:sz w:val="27"/>
          <w:szCs w:val="27"/>
          <w:lang w:val="uk-UA"/>
        </w:rPr>
        <w:t xml:space="preserve"> </w:t>
      </w:r>
    </w:p>
    <w:p w14:paraId="6E7BFBF8" w14:textId="77777777" w:rsidR="00E91F72" w:rsidRPr="00811A9C" w:rsidRDefault="00E91F72" w:rsidP="00E91F72">
      <w:pPr>
        <w:pStyle w:val="Style3"/>
        <w:widowControl/>
        <w:rPr>
          <w:rStyle w:val="FontStyle11"/>
          <w:sz w:val="20"/>
          <w:szCs w:val="20"/>
          <w:lang w:val="uk-UA" w:eastAsia="uk-UA"/>
        </w:rPr>
      </w:pPr>
    </w:p>
    <w:p w14:paraId="257E412C" w14:textId="0CCF47FF" w:rsidR="00CD5D9E" w:rsidRPr="00811A9C" w:rsidRDefault="00CD5D9E" w:rsidP="00D61492">
      <w:pPr>
        <w:tabs>
          <w:tab w:val="left" w:pos="993"/>
        </w:tabs>
        <w:ind w:firstLine="567"/>
        <w:jc w:val="both"/>
        <w:rPr>
          <w:sz w:val="27"/>
          <w:szCs w:val="27"/>
        </w:rPr>
      </w:pPr>
      <w:r w:rsidRPr="00811A9C">
        <w:rPr>
          <w:sz w:val="27"/>
          <w:szCs w:val="27"/>
        </w:rPr>
        <w:t>1</w:t>
      </w:r>
      <w:r w:rsidR="00D61492" w:rsidRPr="00811A9C">
        <w:rPr>
          <w:sz w:val="27"/>
          <w:szCs w:val="27"/>
        </w:rPr>
        <w:t>. </w:t>
      </w:r>
      <w:r w:rsidR="00E91F72" w:rsidRPr="00811A9C">
        <w:rPr>
          <w:sz w:val="27"/>
          <w:szCs w:val="27"/>
        </w:rPr>
        <w:t xml:space="preserve">Теплопостачальним підприємствам, суб’єктам господарювання всіх форм власності – виробникам та виконавцям послуг з теплопостачання </w:t>
      </w:r>
      <w:r w:rsidRPr="00811A9C">
        <w:rPr>
          <w:sz w:val="27"/>
          <w:szCs w:val="27"/>
        </w:rPr>
        <w:t>у місті Луцьку та населених пунктах Луцької міської територіальної громади</w:t>
      </w:r>
      <w:r w:rsidR="00811A9C" w:rsidRPr="00811A9C">
        <w:rPr>
          <w:sz w:val="27"/>
          <w:szCs w:val="27"/>
        </w:rPr>
        <w:t>,</w:t>
      </w:r>
      <w:r w:rsidR="00CC38DE" w:rsidRPr="00811A9C">
        <w:rPr>
          <w:sz w:val="27"/>
          <w:szCs w:val="27"/>
        </w:rPr>
        <w:t xml:space="preserve"> у разі</w:t>
      </w:r>
      <w:r w:rsidRPr="00811A9C">
        <w:rPr>
          <w:sz w:val="27"/>
          <w:szCs w:val="27"/>
        </w:rPr>
        <w:t xml:space="preserve"> </w:t>
      </w:r>
      <w:r w:rsidR="003406FA" w:rsidRPr="00811A9C">
        <w:rPr>
          <w:sz w:val="27"/>
          <w:szCs w:val="27"/>
        </w:rPr>
        <w:t xml:space="preserve"> </w:t>
      </w:r>
      <w:r w:rsidR="00B537EA" w:rsidRPr="00811A9C">
        <w:rPr>
          <w:sz w:val="27"/>
          <w:szCs w:val="27"/>
        </w:rPr>
        <w:t>підвищення</w:t>
      </w:r>
      <w:r w:rsidR="00911D0B" w:rsidRPr="00811A9C">
        <w:rPr>
          <w:sz w:val="27"/>
          <w:szCs w:val="27"/>
        </w:rPr>
        <w:t xml:space="preserve"> середньодобової температур</w:t>
      </w:r>
      <w:r w:rsidR="009F6952" w:rsidRPr="00811A9C">
        <w:rPr>
          <w:sz w:val="27"/>
          <w:szCs w:val="27"/>
        </w:rPr>
        <w:t>и зовнішнього повітря</w:t>
      </w:r>
      <w:r w:rsidR="00B537EA" w:rsidRPr="00811A9C">
        <w:rPr>
          <w:sz w:val="27"/>
          <w:szCs w:val="27"/>
        </w:rPr>
        <w:t xml:space="preserve"> протягом трьох діб</w:t>
      </w:r>
      <w:r w:rsidR="00356D77" w:rsidRPr="00811A9C">
        <w:rPr>
          <w:sz w:val="27"/>
          <w:szCs w:val="27"/>
        </w:rPr>
        <w:t xml:space="preserve"> вище +8</w:t>
      </w:r>
      <w:r w:rsidR="00356D77" w:rsidRPr="00811A9C">
        <w:rPr>
          <w:sz w:val="27"/>
          <w:szCs w:val="27"/>
          <w:vertAlign w:val="superscript"/>
        </w:rPr>
        <w:t>0</w:t>
      </w:r>
      <w:r w:rsidR="00356D77" w:rsidRPr="00811A9C">
        <w:rPr>
          <w:sz w:val="27"/>
          <w:szCs w:val="27"/>
        </w:rPr>
        <w:t>С</w:t>
      </w:r>
      <w:r w:rsidR="00CC38DE" w:rsidRPr="00811A9C">
        <w:rPr>
          <w:sz w:val="27"/>
          <w:szCs w:val="27"/>
        </w:rPr>
        <w:t xml:space="preserve"> тимчасово приз</w:t>
      </w:r>
      <w:r w:rsidR="00353794" w:rsidRPr="00811A9C">
        <w:rPr>
          <w:sz w:val="27"/>
          <w:szCs w:val="27"/>
        </w:rPr>
        <w:t>упинити опалювальний сезон 2022/</w:t>
      </w:r>
      <w:r w:rsidR="00CC38DE" w:rsidRPr="00811A9C">
        <w:rPr>
          <w:sz w:val="27"/>
          <w:szCs w:val="27"/>
        </w:rPr>
        <w:t>2023</w:t>
      </w:r>
      <w:r w:rsidR="00811A9C" w:rsidRPr="00811A9C">
        <w:rPr>
          <w:sz w:val="27"/>
          <w:szCs w:val="27"/>
        </w:rPr>
        <w:t> </w:t>
      </w:r>
      <w:r w:rsidR="00CC38DE" w:rsidRPr="00811A9C">
        <w:rPr>
          <w:sz w:val="27"/>
          <w:szCs w:val="27"/>
        </w:rPr>
        <w:t>років</w:t>
      </w:r>
      <w:r w:rsidR="00356D77" w:rsidRPr="00811A9C">
        <w:rPr>
          <w:sz w:val="27"/>
          <w:szCs w:val="27"/>
        </w:rPr>
        <w:t>.</w:t>
      </w:r>
    </w:p>
    <w:p w14:paraId="7796F3FF" w14:textId="77777777" w:rsidR="00691B65" w:rsidRPr="00811A9C" w:rsidRDefault="005B20B8" w:rsidP="00D61492">
      <w:pPr>
        <w:tabs>
          <w:tab w:val="left" w:pos="993"/>
        </w:tabs>
        <w:ind w:firstLine="567"/>
        <w:jc w:val="both"/>
        <w:rPr>
          <w:sz w:val="27"/>
          <w:szCs w:val="27"/>
          <w:lang w:eastAsia="uk-UA"/>
        </w:rPr>
      </w:pPr>
      <w:r w:rsidRPr="00811A9C">
        <w:rPr>
          <w:sz w:val="27"/>
          <w:szCs w:val="27"/>
        </w:rPr>
        <w:t>2. </w:t>
      </w:r>
      <w:r w:rsidR="00691B65" w:rsidRPr="00811A9C">
        <w:rPr>
          <w:sz w:val="27"/>
          <w:szCs w:val="27"/>
        </w:rPr>
        <w:t xml:space="preserve">При необхідності забезпечити тепловою енергією </w:t>
      </w:r>
      <w:r w:rsidR="00691B65" w:rsidRPr="00811A9C">
        <w:rPr>
          <w:sz w:val="27"/>
          <w:szCs w:val="27"/>
          <w:lang w:eastAsia="uk-UA"/>
        </w:rPr>
        <w:t>дитяч</w:t>
      </w:r>
      <w:r w:rsidR="00353794" w:rsidRPr="00811A9C">
        <w:rPr>
          <w:sz w:val="27"/>
          <w:szCs w:val="27"/>
          <w:lang w:eastAsia="uk-UA"/>
        </w:rPr>
        <w:t>і</w:t>
      </w:r>
      <w:r w:rsidR="00691B65" w:rsidRPr="00811A9C">
        <w:rPr>
          <w:sz w:val="27"/>
          <w:szCs w:val="27"/>
          <w:lang w:eastAsia="uk-UA"/>
        </w:rPr>
        <w:t xml:space="preserve"> дошкільн</w:t>
      </w:r>
      <w:r w:rsidR="00353794" w:rsidRPr="00811A9C">
        <w:rPr>
          <w:sz w:val="27"/>
          <w:szCs w:val="27"/>
          <w:lang w:eastAsia="uk-UA"/>
        </w:rPr>
        <w:t>і</w:t>
      </w:r>
      <w:r w:rsidR="00691B65" w:rsidRPr="00811A9C">
        <w:rPr>
          <w:sz w:val="27"/>
          <w:szCs w:val="27"/>
          <w:lang w:eastAsia="uk-UA"/>
        </w:rPr>
        <w:t>, лікувальн</w:t>
      </w:r>
      <w:r w:rsidR="00353794" w:rsidRPr="00811A9C">
        <w:rPr>
          <w:sz w:val="27"/>
          <w:szCs w:val="27"/>
          <w:lang w:eastAsia="uk-UA"/>
        </w:rPr>
        <w:t>і</w:t>
      </w:r>
      <w:r w:rsidR="00691B65" w:rsidRPr="00811A9C">
        <w:rPr>
          <w:sz w:val="27"/>
          <w:szCs w:val="27"/>
          <w:lang w:eastAsia="uk-UA"/>
        </w:rPr>
        <w:t xml:space="preserve"> та учбов</w:t>
      </w:r>
      <w:r w:rsidR="00353794" w:rsidRPr="00811A9C">
        <w:rPr>
          <w:sz w:val="27"/>
          <w:szCs w:val="27"/>
          <w:lang w:eastAsia="uk-UA"/>
        </w:rPr>
        <w:t>і</w:t>
      </w:r>
      <w:r w:rsidR="00691B65" w:rsidRPr="00811A9C">
        <w:rPr>
          <w:sz w:val="27"/>
          <w:szCs w:val="27"/>
          <w:lang w:eastAsia="uk-UA"/>
        </w:rPr>
        <w:t xml:space="preserve"> заклад</w:t>
      </w:r>
      <w:r w:rsidR="00353794" w:rsidRPr="00811A9C">
        <w:rPr>
          <w:sz w:val="27"/>
          <w:szCs w:val="27"/>
          <w:lang w:eastAsia="uk-UA"/>
        </w:rPr>
        <w:t>и</w:t>
      </w:r>
      <w:r w:rsidR="00691B65" w:rsidRPr="00811A9C">
        <w:rPr>
          <w:sz w:val="27"/>
          <w:szCs w:val="27"/>
          <w:lang w:eastAsia="uk-UA"/>
        </w:rPr>
        <w:t>.</w:t>
      </w:r>
    </w:p>
    <w:p w14:paraId="751B749F" w14:textId="77777777" w:rsidR="00CC38DE" w:rsidRPr="00811A9C" w:rsidRDefault="005B20B8" w:rsidP="00D61492">
      <w:pPr>
        <w:tabs>
          <w:tab w:val="left" w:pos="993"/>
        </w:tabs>
        <w:ind w:firstLine="567"/>
        <w:jc w:val="both"/>
        <w:rPr>
          <w:sz w:val="27"/>
          <w:szCs w:val="27"/>
        </w:rPr>
      </w:pPr>
      <w:r w:rsidRPr="00811A9C">
        <w:rPr>
          <w:sz w:val="27"/>
          <w:szCs w:val="27"/>
          <w:lang w:eastAsia="uk-UA"/>
        </w:rPr>
        <w:t>3. </w:t>
      </w:r>
      <w:r w:rsidR="00CC38DE" w:rsidRPr="00811A9C">
        <w:rPr>
          <w:sz w:val="27"/>
          <w:szCs w:val="27"/>
          <w:lang w:eastAsia="uk-UA"/>
        </w:rPr>
        <w:t>У випадку пониження середньодобової температури зовнішнього повітря протягом трьох діб +8</w:t>
      </w:r>
      <w:r w:rsidR="00CC38DE" w:rsidRPr="00811A9C">
        <w:rPr>
          <w:sz w:val="27"/>
          <w:szCs w:val="27"/>
          <w:vertAlign w:val="superscript"/>
        </w:rPr>
        <w:t>0</w:t>
      </w:r>
      <w:r w:rsidR="00CC38DE" w:rsidRPr="00811A9C">
        <w:rPr>
          <w:sz w:val="27"/>
          <w:szCs w:val="27"/>
        </w:rPr>
        <w:t>С відновити подачу теплоносія для опалення відповідно до температурного графіка.</w:t>
      </w:r>
    </w:p>
    <w:p w14:paraId="3955E2AF" w14:textId="77777777" w:rsidR="00014809" w:rsidRPr="00811A9C" w:rsidRDefault="00CC38DE" w:rsidP="00D61492">
      <w:pPr>
        <w:tabs>
          <w:tab w:val="left" w:pos="993"/>
        </w:tabs>
        <w:ind w:firstLine="567"/>
        <w:jc w:val="both"/>
        <w:rPr>
          <w:rStyle w:val="FontStyle11"/>
          <w:sz w:val="27"/>
          <w:szCs w:val="27"/>
        </w:rPr>
      </w:pPr>
      <w:r w:rsidRPr="00811A9C">
        <w:rPr>
          <w:rStyle w:val="FontStyle11"/>
          <w:sz w:val="27"/>
          <w:szCs w:val="27"/>
        </w:rPr>
        <w:t>4</w:t>
      </w:r>
      <w:r w:rsidR="00E91F72" w:rsidRPr="00811A9C">
        <w:rPr>
          <w:rStyle w:val="FontStyle11"/>
          <w:sz w:val="27"/>
          <w:szCs w:val="27"/>
        </w:rPr>
        <w:t>. </w:t>
      </w:r>
      <w:r w:rsidR="00D61492" w:rsidRPr="00811A9C">
        <w:rPr>
          <w:rStyle w:val="FontStyle11"/>
          <w:sz w:val="27"/>
          <w:szCs w:val="27"/>
        </w:rPr>
        <w:t>Управлінню</w:t>
      </w:r>
      <w:r w:rsidR="00E91F72" w:rsidRPr="00811A9C">
        <w:rPr>
          <w:rStyle w:val="FontStyle11"/>
          <w:sz w:val="27"/>
          <w:szCs w:val="27"/>
        </w:rPr>
        <w:t xml:space="preserve"> інформаційної роботи міської ради дове</w:t>
      </w:r>
      <w:r w:rsidR="00B96F60" w:rsidRPr="00811A9C">
        <w:rPr>
          <w:rStyle w:val="FontStyle11"/>
          <w:sz w:val="27"/>
          <w:szCs w:val="27"/>
        </w:rPr>
        <w:t>сти рішення до відома мешканців</w:t>
      </w:r>
      <w:r w:rsidR="00B537EA" w:rsidRPr="00811A9C">
        <w:rPr>
          <w:rStyle w:val="FontStyle11"/>
          <w:sz w:val="27"/>
          <w:szCs w:val="27"/>
        </w:rPr>
        <w:t xml:space="preserve"> </w:t>
      </w:r>
      <w:r w:rsidR="00E91F72" w:rsidRPr="00811A9C">
        <w:rPr>
          <w:rStyle w:val="FontStyle11"/>
          <w:sz w:val="27"/>
          <w:szCs w:val="27"/>
        </w:rPr>
        <w:t>через засоби масової інформації.</w:t>
      </w:r>
    </w:p>
    <w:p w14:paraId="2EE63535" w14:textId="77777777" w:rsidR="00E91F72" w:rsidRPr="00811A9C" w:rsidRDefault="00CC38DE" w:rsidP="00D61492">
      <w:pPr>
        <w:tabs>
          <w:tab w:val="left" w:pos="993"/>
        </w:tabs>
        <w:ind w:firstLine="567"/>
        <w:jc w:val="both"/>
        <w:rPr>
          <w:sz w:val="27"/>
          <w:szCs w:val="27"/>
        </w:rPr>
      </w:pPr>
      <w:r w:rsidRPr="00811A9C">
        <w:rPr>
          <w:sz w:val="27"/>
          <w:szCs w:val="27"/>
        </w:rPr>
        <w:t>5</w:t>
      </w:r>
      <w:r w:rsidR="00E91F72" w:rsidRPr="00811A9C">
        <w:rPr>
          <w:sz w:val="27"/>
          <w:szCs w:val="27"/>
        </w:rPr>
        <w:t xml:space="preserve">. Контроль за виконанням рішення покласти на заступника міського голови </w:t>
      </w:r>
      <w:r w:rsidR="005B20B8" w:rsidRPr="00811A9C">
        <w:rPr>
          <w:sz w:val="27"/>
          <w:szCs w:val="27"/>
        </w:rPr>
        <w:t>Ірину</w:t>
      </w:r>
      <w:r w:rsidR="00353794" w:rsidRPr="00811A9C">
        <w:rPr>
          <w:sz w:val="27"/>
          <w:szCs w:val="27"/>
        </w:rPr>
        <w:t xml:space="preserve"> Чебелюк</w:t>
      </w:r>
      <w:r w:rsidR="005B20B8" w:rsidRPr="00811A9C">
        <w:rPr>
          <w:sz w:val="27"/>
          <w:szCs w:val="27"/>
        </w:rPr>
        <w:t>.</w:t>
      </w:r>
    </w:p>
    <w:p w14:paraId="5093FFBB" w14:textId="214A72BC" w:rsidR="00E91F72" w:rsidRDefault="00E91F72" w:rsidP="0050107F">
      <w:pPr>
        <w:jc w:val="both"/>
        <w:rPr>
          <w:sz w:val="24"/>
        </w:rPr>
      </w:pPr>
    </w:p>
    <w:p w14:paraId="40205948" w14:textId="77777777" w:rsidR="00811A9C" w:rsidRPr="00811A9C" w:rsidRDefault="00811A9C" w:rsidP="0050107F">
      <w:pPr>
        <w:jc w:val="both"/>
        <w:rPr>
          <w:sz w:val="24"/>
        </w:rPr>
      </w:pPr>
    </w:p>
    <w:p w14:paraId="58C67BBA" w14:textId="77777777" w:rsidR="00E91F72" w:rsidRPr="00811A9C" w:rsidRDefault="00E91F72" w:rsidP="0050107F">
      <w:pPr>
        <w:jc w:val="both"/>
        <w:rPr>
          <w:sz w:val="27"/>
          <w:szCs w:val="27"/>
        </w:rPr>
      </w:pPr>
      <w:r w:rsidRPr="00811A9C">
        <w:rPr>
          <w:sz w:val="27"/>
          <w:szCs w:val="27"/>
        </w:rPr>
        <w:t xml:space="preserve">Міський голова </w:t>
      </w:r>
      <w:r w:rsidRPr="00811A9C">
        <w:rPr>
          <w:sz w:val="27"/>
          <w:szCs w:val="27"/>
        </w:rPr>
        <w:tab/>
      </w:r>
      <w:r w:rsidRPr="00811A9C">
        <w:rPr>
          <w:sz w:val="27"/>
          <w:szCs w:val="27"/>
        </w:rPr>
        <w:tab/>
      </w:r>
      <w:r w:rsidRPr="00811A9C">
        <w:rPr>
          <w:sz w:val="27"/>
          <w:szCs w:val="27"/>
        </w:rPr>
        <w:tab/>
      </w:r>
      <w:r w:rsidRPr="00811A9C">
        <w:rPr>
          <w:sz w:val="27"/>
          <w:szCs w:val="27"/>
        </w:rPr>
        <w:tab/>
      </w:r>
      <w:r w:rsidRPr="00811A9C">
        <w:rPr>
          <w:sz w:val="27"/>
          <w:szCs w:val="27"/>
        </w:rPr>
        <w:tab/>
      </w:r>
      <w:r w:rsidRPr="00811A9C">
        <w:rPr>
          <w:sz w:val="27"/>
          <w:szCs w:val="27"/>
        </w:rPr>
        <w:tab/>
      </w:r>
      <w:r w:rsidRPr="00811A9C">
        <w:rPr>
          <w:sz w:val="27"/>
          <w:szCs w:val="27"/>
        </w:rPr>
        <w:tab/>
      </w:r>
      <w:r w:rsidRPr="00811A9C">
        <w:rPr>
          <w:sz w:val="27"/>
          <w:szCs w:val="27"/>
        </w:rPr>
        <w:tab/>
        <w:t>Ігор ПОЛІЩУК</w:t>
      </w:r>
    </w:p>
    <w:p w14:paraId="518583C2" w14:textId="77777777" w:rsidR="00E91F72" w:rsidRPr="00811A9C" w:rsidRDefault="00E91F72" w:rsidP="0050107F">
      <w:pPr>
        <w:jc w:val="both"/>
        <w:rPr>
          <w:sz w:val="27"/>
          <w:szCs w:val="27"/>
        </w:rPr>
      </w:pPr>
    </w:p>
    <w:p w14:paraId="0A1C869E" w14:textId="77777777" w:rsidR="00E91F72" w:rsidRPr="00811A9C" w:rsidRDefault="00E91F72" w:rsidP="0050107F">
      <w:pPr>
        <w:jc w:val="both"/>
        <w:textAlignment w:val="baseline"/>
        <w:rPr>
          <w:sz w:val="27"/>
          <w:szCs w:val="27"/>
        </w:rPr>
      </w:pPr>
      <w:r w:rsidRPr="00811A9C">
        <w:rPr>
          <w:sz w:val="27"/>
          <w:szCs w:val="27"/>
        </w:rPr>
        <w:t>Заступник міського голови,</w:t>
      </w:r>
    </w:p>
    <w:p w14:paraId="03650669" w14:textId="77777777" w:rsidR="00E91F72" w:rsidRPr="00811A9C" w:rsidRDefault="00E91F72" w:rsidP="0050107F">
      <w:pPr>
        <w:jc w:val="both"/>
        <w:textAlignment w:val="baseline"/>
        <w:rPr>
          <w:sz w:val="27"/>
          <w:szCs w:val="27"/>
        </w:rPr>
      </w:pPr>
      <w:r w:rsidRPr="00811A9C">
        <w:rPr>
          <w:sz w:val="27"/>
          <w:szCs w:val="27"/>
        </w:rPr>
        <w:t>керуючий справами виконкому</w:t>
      </w:r>
      <w:r w:rsidRPr="00811A9C">
        <w:rPr>
          <w:sz w:val="27"/>
          <w:szCs w:val="27"/>
        </w:rPr>
        <w:tab/>
      </w:r>
      <w:r w:rsidRPr="00811A9C">
        <w:rPr>
          <w:sz w:val="27"/>
          <w:szCs w:val="27"/>
        </w:rPr>
        <w:tab/>
      </w:r>
      <w:r w:rsidRPr="00811A9C">
        <w:rPr>
          <w:sz w:val="27"/>
          <w:szCs w:val="27"/>
        </w:rPr>
        <w:tab/>
      </w:r>
      <w:r w:rsidRPr="00811A9C">
        <w:rPr>
          <w:sz w:val="27"/>
          <w:szCs w:val="27"/>
        </w:rPr>
        <w:tab/>
      </w:r>
      <w:r w:rsidRPr="00811A9C">
        <w:rPr>
          <w:sz w:val="27"/>
          <w:szCs w:val="27"/>
        </w:rPr>
        <w:tab/>
        <w:t>Юрій ВЕРБИЧ</w:t>
      </w:r>
    </w:p>
    <w:p w14:paraId="55B3A7A9" w14:textId="77777777" w:rsidR="00D61492" w:rsidRPr="00D61492" w:rsidRDefault="00D61492" w:rsidP="0050107F">
      <w:pPr>
        <w:jc w:val="both"/>
        <w:textAlignment w:val="baseline"/>
        <w:rPr>
          <w:sz w:val="24"/>
        </w:rPr>
      </w:pPr>
    </w:p>
    <w:p w14:paraId="28B61F10" w14:textId="3285991E" w:rsidR="00E91F72" w:rsidRPr="00E91F72" w:rsidRDefault="00E91F72" w:rsidP="0050107F">
      <w:pPr>
        <w:jc w:val="both"/>
      </w:pPr>
      <w:r w:rsidRPr="00A92802">
        <w:rPr>
          <w:sz w:val="24"/>
        </w:rPr>
        <w:t>Скорупський 283</w:t>
      </w:r>
      <w:r>
        <w:rPr>
          <w:sz w:val="24"/>
        </w:rPr>
        <w:t> </w:t>
      </w:r>
      <w:r w:rsidRPr="00A92802">
        <w:rPr>
          <w:sz w:val="24"/>
        </w:rPr>
        <w:t>068</w:t>
      </w:r>
    </w:p>
    <w:sectPr w:rsidR="00E91F72" w:rsidRPr="00E91F72" w:rsidSect="00811A9C">
      <w:headerReference w:type="even" r:id="rId10"/>
      <w:headerReference w:type="default" r:id="rId11"/>
      <w:pgSz w:w="11907" w:h="16840" w:code="9"/>
      <w:pgMar w:top="454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380BA" w14:textId="77777777" w:rsidR="00D67FD8" w:rsidRDefault="00D67FD8">
      <w:r>
        <w:separator/>
      </w:r>
    </w:p>
  </w:endnote>
  <w:endnote w:type="continuationSeparator" w:id="0">
    <w:p w14:paraId="2B5890A4" w14:textId="77777777" w:rsidR="00D67FD8" w:rsidRDefault="00D6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400B4" w14:textId="77777777" w:rsidR="00D67FD8" w:rsidRDefault="00D67FD8">
      <w:r>
        <w:separator/>
      </w:r>
    </w:p>
  </w:footnote>
  <w:footnote w:type="continuationSeparator" w:id="0">
    <w:p w14:paraId="0AAB47D5" w14:textId="77777777" w:rsidR="00D67FD8" w:rsidRDefault="00D67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A0DA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EC0938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7FB87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C38DE">
      <w:rPr>
        <w:rStyle w:val="a4"/>
        <w:noProof/>
      </w:rPr>
      <w:t>2</w:t>
    </w:r>
    <w:r>
      <w:rPr>
        <w:rStyle w:val="a4"/>
      </w:rPr>
      <w:fldChar w:fldCharType="end"/>
    </w:r>
  </w:p>
  <w:p w14:paraId="0F892D55" w14:textId="77777777" w:rsidR="003326B1" w:rsidRDefault="003326B1">
    <w:pPr>
      <w:pStyle w:val="a3"/>
    </w:pPr>
  </w:p>
  <w:p w14:paraId="1C9CCDB4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8807803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7056067">
    <w:abstractNumId w:val="1"/>
  </w:num>
  <w:num w:numId="3" w16cid:durableId="786776795">
    <w:abstractNumId w:val="10"/>
  </w:num>
  <w:num w:numId="4" w16cid:durableId="794060746">
    <w:abstractNumId w:val="9"/>
  </w:num>
  <w:num w:numId="5" w16cid:durableId="463425472">
    <w:abstractNumId w:val="2"/>
  </w:num>
  <w:num w:numId="6" w16cid:durableId="697436221">
    <w:abstractNumId w:val="4"/>
  </w:num>
  <w:num w:numId="7" w16cid:durableId="738018499">
    <w:abstractNumId w:val="8"/>
  </w:num>
  <w:num w:numId="8" w16cid:durableId="1966234492">
    <w:abstractNumId w:val="6"/>
  </w:num>
  <w:num w:numId="9" w16cid:durableId="1464232977">
    <w:abstractNumId w:val="7"/>
    <w:lvlOverride w:ilvl="0">
      <w:startOverride w:val="1"/>
    </w:lvlOverride>
  </w:num>
  <w:num w:numId="10" w16cid:durableId="1164317444">
    <w:abstractNumId w:val="0"/>
  </w:num>
  <w:num w:numId="11" w16cid:durableId="11400003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809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46D08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96F2F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0F84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C738B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7226"/>
    <w:rsid w:val="002E7F0A"/>
    <w:rsid w:val="002F0304"/>
    <w:rsid w:val="002F0DC8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06FA"/>
    <w:rsid w:val="0034269C"/>
    <w:rsid w:val="00343A2F"/>
    <w:rsid w:val="00344A22"/>
    <w:rsid w:val="003465C2"/>
    <w:rsid w:val="0034720D"/>
    <w:rsid w:val="0034750D"/>
    <w:rsid w:val="0035140A"/>
    <w:rsid w:val="00352642"/>
    <w:rsid w:val="00353794"/>
    <w:rsid w:val="00354FB4"/>
    <w:rsid w:val="00356089"/>
    <w:rsid w:val="00356D77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02E3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42C7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107F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128A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0B8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237D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1B65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5A1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D77D1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1A9C"/>
    <w:rsid w:val="00814E3B"/>
    <w:rsid w:val="0081656F"/>
    <w:rsid w:val="00816E9D"/>
    <w:rsid w:val="0081760B"/>
    <w:rsid w:val="00820A98"/>
    <w:rsid w:val="00822FDC"/>
    <w:rsid w:val="00825C8E"/>
    <w:rsid w:val="008308BE"/>
    <w:rsid w:val="00830BEF"/>
    <w:rsid w:val="00831953"/>
    <w:rsid w:val="008324AD"/>
    <w:rsid w:val="00834871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131D"/>
    <w:rsid w:val="008D6E7E"/>
    <w:rsid w:val="008D7317"/>
    <w:rsid w:val="008D765A"/>
    <w:rsid w:val="008E18CA"/>
    <w:rsid w:val="008E2128"/>
    <w:rsid w:val="008E4A8E"/>
    <w:rsid w:val="008F0C74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1D0B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14F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6952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28D1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9AE"/>
    <w:rsid w:val="00AD2435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3A67"/>
    <w:rsid w:val="00B440A7"/>
    <w:rsid w:val="00B4470E"/>
    <w:rsid w:val="00B4505A"/>
    <w:rsid w:val="00B46552"/>
    <w:rsid w:val="00B478E3"/>
    <w:rsid w:val="00B51EAF"/>
    <w:rsid w:val="00B525B7"/>
    <w:rsid w:val="00B537EA"/>
    <w:rsid w:val="00B538FF"/>
    <w:rsid w:val="00B5483F"/>
    <w:rsid w:val="00B55987"/>
    <w:rsid w:val="00B55A10"/>
    <w:rsid w:val="00B6193F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87468"/>
    <w:rsid w:val="00B9015A"/>
    <w:rsid w:val="00B9168F"/>
    <w:rsid w:val="00B93C03"/>
    <w:rsid w:val="00B96F60"/>
    <w:rsid w:val="00BA05DE"/>
    <w:rsid w:val="00BA0EFD"/>
    <w:rsid w:val="00BA165A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C6C86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000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8A9"/>
    <w:rsid w:val="00C6096A"/>
    <w:rsid w:val="00C62428"/>
    <w:rsid w:val="00C635C3"/>
    <w:rsid w:val="00C63631"/>
    <w:rsid w:val="00C63957"/>
    <w:rsid w:val="00C6421D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38DE"/>
    <w:rsid w:val="00CC497E"/>
    <w:rsid w:val="00CC5E50"/>
    <w:rsid w:val="00CD0222"/>
    <w:rsid w:val="00CD0F40"/>
    <w:rsid w:val="00CD1A4D"/>
    <w:rsid w:val="00CD5D9E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1492"/>
    <w:rsid w:val="00D62039"/>
    <w:rsid w:val="00D62D6D"/>
    <w:rsid w:val="00D6555E"/>
    <w:rsid w:val="00D66909"/>
    <w:rsid w:val="00D6778F"/>
    <w:rsid w:val="00D67FD8"/>
    <w:rsid w:val="00D717C6"/>
    <w:rsid w:val="00D7187F"/>
    <w:rsid w:val="00D73511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87E97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67F3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1F72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3E21"/>
    <w:rsid w:val="00F34C12"/>
    <w:rsid w:val="00F35DD0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29C3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102C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A91A64"/>
  <w15:docId w15:val="{EB811DA4-A193-434C-843A-9A813C37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en-US" w:eastAsia="en-US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customStyle="1" w:styleId="Style3">
    <w:name w:val="Style3"/>
    <w:basedOn w:val="a"/>
    <w:uiPriority w:val="99"/>
    <w:rsid w:val="00E91F72"/>
    <w:pPr>
      <w:widowControl w:val="0"/>
      <w:autoSpaceDE w:val="0"/>
      <w:autoSpaceDN w:val="0"/>
      <w:adjustRightInd w:val="0"/>
    </w:pPr>
    <w:rPr>
      <w:bCs w:val="0"/>
      <w:sz w:val="24"/>
      <w:lang w:val="ru-RU"/>
    </w:rPr>
  </w:style>
  <w:style w:type="character" w:customStyle="1" w:styleId="FontStyle11">
    <w:name w:val="Font Style11"/>
    <w:uiPriority w:val="99"/>
    <w:rsid w:val="00E91F72"/>
    <w:rPr>
      <w:rFonts w:ascii="Times New Roman" w:hAnsi="Times New Roman" w:cs="Times New Roman"/>
      <w:sz w:val="26"/>
      <w:szCs w:val="26"/>
    </w:rPr>
  </w:style>
  <w:style w:type="paragraph" w:styleId="af2">
    <w:name w:val="Balloon Text"/>
    <w:basedOn w:val="a"/>
    <w:link w:val="af3"/>
    <w:semiHidden/>
    <w:unhideWhenUsed/>
    <w:rsid w:val="00691B65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semiHidden/>
    <w:rsid w:val="00691B65"/>
    <w:rPr>
      <w:rFonts w:ascii="Segoe UI" w:hAnsi="Segoe UI" w:cs="Segoe UI"/>
      <w:bCs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2C718CBA-18EE-4570-81A7-9168C2F3E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1205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7</cp:revision>
  <cp:lastPrinted>2023-03-15T07:11:00Z</cp:lastPrinted>
  <dcterms:created xsi:type="dcterms:W3CDTF">2023-03-15T07:14:00Z</dcterms:created>
  <dcterms:modified xsi:type="dcterms:W3CDTF">2023-03-15T07:52:00Z</dcterms:modified>
</cp:coreProperties>
</file>