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17130" w14:textId="77777777" w:rsidR="00B93C03" w:rsidRPr="003E5784" w:rsidRDefault="00B93C03" w:rsidP="003326B1">
      <w:pPr>
        <w:tabs>
          <w:tab w:val="left" w:pos="4320"/>
        </w:tabs>
        <w:jc w:val="center"/>
      </w:pPr>
      <w:r w:rsidRPr="003E5784">
        <w:object w:dxaOrig="3096" w:dyaOrig="3281" w14:anchorId="1B765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8" o:title=""/>
          </v:shape>
          <o:OLEObject Type="Embed" ProgID="PBrush" ShapeID="_x0000_i1025" DrawAspect="Content" ObjectID="_1742313812" r:id="rId9"/>
        </w:object>
      </w:r>
    </w:p>
    <w:p w14:paraId="4EE00C36" w14:textId="77777777" w:rsidR="00B93C03" w:rsidRPr="003E5784" w:rsidRDefault="00B93C03" w:rsidP="00875EE1">
      <w:pPr>
        <w:jc w:val="center"/>
        <w:rPr>
          <w:sz w:val="16"/>
          <w:szCs w:val="16"/>
        </w:rPr>
      </w:pPr>
    </w:p>
    <w:p w14:paraId="0441624A" w14:textId="77777777" w:rsidR="00B93C03" w:rsidRPr="003E5784" w:rsidRDefault="00B93C03" w:rsidP="00875EE1">
      <w:pPr>
        <w:pStyle w:val="1"/>
        <w:rPr>
          <w:sz w:val="28"/>
          <w:szCs w:val="28"/>
        </w:rPr>
      </w:pPr>
      <w:r w:rsidRPr="003E5784">
        <w:rPr>
          <w:sz w:val="28"/>
          <w:szCs w:val="28"/>
        </w:rPr>
        <w:t>ЛУЦЬКА  МІСЬКА  РАДА</w:t>
      </w:r>
    </w:p>
    <w:p w14:paraId="5B646F39" w14:textId="77777777" w:rsidR="00B93C03" w:rsidRPr="003E5784" w:rsidRDefault="00B93C03" w:rsidP="00875EE1">
      <w:pPr>
        <w:rPr>
          <w:sz w:val="10"/>
          <w:szCs w:val="10"/>
        </w:rPr>
      </w:pPr>
    </w:p>
    <w:p w14:paraId="370BBC58" w14:textId="77777777" w:rsidR="00B93C03" w:rsidRPr="003E5784" w:rsidRDefault="00B93C03" w:rsidP="00875EE1">
      <w:pPr>
        <w:pStyle w:val="1"/>
        <w:rPr>
          <w:sz w:val="28"/>
          <w:szCs w:val="28"/>
        </w:rPr>
      </w:pPr>
      <w:r w:rsidRPr="003E5784">
        <w:rPr>
          <w:sz w:val="28"/>
          <w:szCs w:val="28"/>
        </w:rPr>
        <w:t>ВИКОНАВЧИЙ КОМІТЕТ</w:t>
      </w:r>
    </w:p>
    <w:p w14:paraId="58453F41" w14:textId="77777777" w:rsidR="00B93C03" w:rsidRPr="003E5784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3987ECC" w14:textId="77777777" w:rsidR="00B93C03" w:rsidRPr="003E5784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3E5784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C453E50" w14:textId="77777777" w:rsidR="00B93C03" w:rsidRPr="003E5784" w:rsidRDefault="00B93C03" w:rsidP="00875EE1">
      <w:pPr>
        <w:jc w:val="center"/>
        <w:rPr>
          <w:bCs w:val="0"/>
          <w:sz w:val="40"/>
          <w:szCs w:val="40"/>
        </w:rPr>
      </w:pPr>
    </w:p>
    <w:p w14:paraId="4774539C" w14:textId="77777777" w:rsidR="009C7148" w:rsidRPr="003E5784" w:rsidRDefault="00B93C03" w:rsidP="00875EE1">
      <w:pPr>
        <w:tabs>
          <w:tab w:val="left" w:pos="4687"/>
        </w:tabs>
        <w:jc w:val="both"/>
        <w:rPr>
          <w:u w:val="single"/>
        </w:rPr>
      </w:pPr>
      <w:r w:rsidRPr="003E5784">
        <w:rPr>
          <w:sz w:val="24"/>
        </w:rPr>
        <w:t>________________</w:t>
      </w:r>
      <w:r w:rsidR="003326B1" w:rsidRPr="003E5784">
        <w:rPr>
          <w:sz w:val="24"/>
        </w:rPr>
        <w:t>_</w:t>
      </w:r>
      <w:r w:rsidRPr="003E5784">
        <w:rPr>
          <w:sz w:val="24"/>
        </w:rPr>
        <w:t xml:space="preserve">                                      Луцьк      </w:t>
      </w:r>
      <w:r w:rsidR="008F1127" w:rsidRPr="003E5784">
        <w:rPr>
          <w:sz w:val="24"/>
        </w:rPr>
        <w:t xml:space="preserve">                              </w:t>
      </w:r>
      <w:r w:rsidRPr="003E5784">
        <w:rPr>
          <w:sz w:val="24"/>
        </w:rPr>
        <w:t xml:space="preserve"> </w:t>
      </w:r>
      <w:r w:rsidR="003326B1" w:rsidRPr="003E5784">
        <w:rPr>
          <w:sz w:val="24"/>
        </w:rPr>
        <w:t xml:space="preserve"> </w:t>
      </w:r>
      <w:r w:rsidRPr="003E5784">
        <w:rPr>
          <w:sz w:val="24"/>
        </w:rPr>
        <w:t>№ _____________</w:t>
      </w:r>
      <w:r w:rsidRPr="003E5784">
        <w:rPr>
          <w:u w:val="single"/>
        </w:rPr>
        <w:t xml:space="preserve"> </w:t>
      </w:r>
    </w:p>
    <w:p w14:paraId="54B86BA0" w14:textId="77777777" w:rsidR="00917FE8" w:rsidRPr="00A80A8D" w:rsidRDefault="00917FE8" w:rsidP="00CA4A6C">
      <w:pPr>
        <w:jc w:val="both"/>
        <w:rPr>
          <w:szCs w:val="28"/>
        </w:rPr>
      </w:pPr>
    </w:p>
    <w:p w14:paraId="4205BECE" w14:textId="77777777" w:rsidR="00CA4A6C" w:rsidRPr="00A80A8D" w:rsidRDefault="00CA4A6C" w:rsidP="00CA4A6C">
      <w:pPr>
        <w:jc w:val="both"/>
        <w:rPr>
          <w:szCs w:val="28"/>
        </w:rPr>
      </w:pPr>
      <w:r w:rsidRPr="00A80A8D">
        <w:rPr>
          <w:szCs w:val="28"/>
        </w:rPr>
        <w:t xml:space="preserve">Про демонтаж засобів </w:t>
      </w:r>
    </w:p>
    <w:p w14:paraId="7175AAF7" w14:textId="77777777" w:rsidR="00CA4A6C" w:rsidRPr="00A80A8D" w:rsidRDefault="00CA4A6C" w:rsidP="00CA4A6C">
      <w:pPr>
        <w:jc w:val="both"/>
        <w:rPr>
          <w:szCs w:val="28"/>
        </w:rPr>
      </w:pPr>
      <w:r w:rsidRPr="00A80A8D">
        <w:rPr>
          <w:szCs w:val="28"/>
        </w:rPr>
        <w:t>зовнішньої реклами</w:t>
      </w:r>
    </w:p>
    <w:p w14:paraId="4A2CC688" w14:textId="77777777" w:rsidR="00CA4A6C" w:rsidRPr="00A80A8D" w:rsidRDefault="00CA4A6C" w:rsidP="00CA4A6C">
      <w:pPr>
        <w:jc w:val="both"/>
        <w:rPr>
          <w:szCs w:val="28"/>
        </w:rPr>
      </w:pPr>
    </w:p>
    <w:p w14:paraId="32C9328A" w14:textId="0DA91F40" w:rsidR="00CA4A6C" w:rsidRPr="003E5784" w:rsidRDefault="00CA4A6C" w:rsidP="00F6161E">
      <w:pPr>
        <w:ind w:firstLine="567"/>
        <w:jc w:val="both"/>
      </w:pPr>
      <w:r w:rsidRPr="003E5784">
        <w:t>Керуючись законами України «Про рекламу»</w:t>
      </w:r>
      <w:r w:rsidR="00604AC9">
        <w:t>,</w:t>
      </w:r>
      <w:r w:rsidRPr="003E5784">
        <w:t xml:space="preserve"> «Про місцеве самоврядування в Україні», відповідно до Типових правил розміщення зовнішньої реклами, затверджених постановою Кабінету Мін</w:t>
      </w:r>
      <w:r w:rsidR="00F6161E">
        <w:t>істрів України від 29.12.2003 № </w:t>
      </w:r>
      <w:r w:rsidRPr="003E5784">
        <w:t>2067,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з метою благоустрою території міста</w:t>
      </w:r>
      <w:r w:rsidR="00A20D57">
        <w:t>,</w:t>
      </w:r>
      <w:bookmarkStart w:id="0" w:name="_GoBack"/>
      <w:bookmarkEnd w:id="0"/>
      <w:r w:rsidRPr="003E5784">
        <w:t xml:space="preserve"> виконавчий комітет міської ради</w:t>
      </w:r>
    </w:p>
    <w:p w14:paraId="6BA49785" w14:textId="77777777" w:rsidR="00CA4A6C" w:rsidRPr="00A80A8D" w:rsidRDefault="00CA4A6C" w:rsidP="00CA4A6C">
      <w:pPr>
        <w:jc w:val="both"/>
        <w:rPr>
          <w:szCs w:val="28"/>
        </w:rPr>
      </w:pPr>
    </w:p>
    <w:p w14:paraId="2455BCC8" w14:textId="77777777" w:rsidR="00CA4A6C" w:rsidRPr="00A80A8D" w:rsidRDefault="00CA4A6C" w:rsidP="00CA4A6C">
      <w:pPr>
        <w:jc w:val="both"/>
        <w:rPr>
          <w:szCs w:val="28"/>
        </w:rPr>
      </w:pPr>
      <w:r w:rsidRPr="00A80A8D">
        <w:rPr>
          <w:szCs w:val="28"/>
        </w:rPr>
        <w:t>ВИРІШИВ:</w:t>
      </w:r>
    </w:p>
    <w:p w14:paraId="08381B0D" w14:textId="77777777" w:rsidR="00CA4A6C" w:rsidRPr="00A80A8D" w:rsidRDefault="00CA4A6C" w:rsidP="00CA4A6C">
      <w:pPr>
        <w:jc w:val="both"/>
        <w:rPr>
          <w:szCs w:val="28"/>
        </w:rPr>
      </w:pPr>
    </w:p>
    <w:p w14:paraId="6B7285C1" w14:textId="77777777" w:rsidR="001C5628" w:rsidRDefault="00CA4A6C" w:rsidP="00F6161E">
      <w:pPr>
        <w:ind w:firstLine="567"/>
        <w:jc w:val="both"/>
      </w:pPr>
      <w:r w:rsidRPr="003E5784">
        <w:t>1. Зобов’язати власників засобів зовнішньої реклами, вказаних у додатку, провести демонтаж рекламних конструкцій</w:t>
      </w:r>
      <w:r w:rsidR="001C5628">
        <w:t>.</w:t>
      </w:r>
      <w:r w:rsidRPr="003E5784">
        <w:t xml:space="preserve"> </w:t>
      </w:r>
    </w:p>
    <w:p w14:paraId="23823A9F" w14:textId="77777777" w:rsidR="00CA4A6C" w:rsidRPr="003E5784" w:rsidRDefault="00CA4A6C" w:rsidP="00F6161E">
      <w:pPr>
        <w:ind w:firstLine="567"/>
        <w:jc w:val="both"/>
      </w:pPr>
      <w:r w:rsidRPr="003E5784">
        <w:t>2. Комунальному підприємству «Луцькреклама»:</w:t>
      </w:r>
    </w:p>
    <w:p w14:paraId="560FA2D4" w14:textId="77777777" w:rsidR="00CA4A6C" w:rsidRPr="003E5784" w:rsidRDefault="00CA4A6C" w:rsidP="00F6161E">
      <w:pPr>
        <w:ind w:firstLine="567"/>
        <w:jc w:val="both"/>
      </w:pPr>
      <w:r w:rsidRPr="003E5784">
        <w:t xml:space="preserve">2.1. У разі невиконання власниками засобів зовнішньої реклами пункту 1 </w:t>
      </w:r>
      <w:r w:rsidR="00F6161E">
        <w:t>цього</w:t>
      </w:r>
      <w:r w:rsidRPr="003E5784">
        <w:t xml:space="preserve"> р</w:t>
      </w:r>
      <w:r w:rsidR="001C5628">
        <w:t>ішення, провести демонтаж</w:t>
      </w:r>
      <w:r w:rsidR="00C5661E" w:rsidRPr="003E5784">
        <w:t xml:space="preserve"> рекламних конструкцій</w:t>
      </w:r>
      <w:r w:rsidRPr="003E5784">
        <w:t xml:space="preserve"> за вказаними у додатку адресами.</w:t>
      </w:r>
    </w:p>
    <w:p w14:paraId="30E67A48" w14:textId="77777777" w:rsidR="00CA4A6C" w:rsidRPr="003E5784" w:rsidRDefault="00CA4A6C" w:rsidP="00F6161E">
      <w:pPr>
        <w:ind w:firstLine="567"/>
        <w:jc w:val="both"/>
      </w:pPr>
      <w:r w:rsidRPr="003E5784">
        <w:t>2.2. Витрати, пов’язані з демонтажем засобів зовнішньої реклами, покласти на власників рекламних конструкцій.</w:t>
      </w:r>
    </w:p>
    <w:p w14:paraId="14EDD8C7" w14:textId="77777777" w:rsidR="00D157E2" w:rsidRPr="003E5784" w:rsidRDefault="00D157E2" w:rsidP="00F6161E">
      <w:pPr>
        <w:ind w:firstLine="567"/>
        <w:jc w:val="both"/>
      </w:pPr>
      <w:r w:rsidRPr="003E5784">
        <w:t>3.</w:t>
      </w:r>
      <w:r w:rsidR="0055660D" w:rsidRPr="003E5784">
        <w:t> </w:t>
      </w:r>
      <w:r w:rsidRPr="003E5784">
        <w:t>Луцькому спеціальному комунальному автотранспортному підприємству</w:t>
      </w:r>
      <w:r w:rsidR="0055660D" w:rsidRPr="003E5784">
        <w:t xml:space="preserve"> </w:t>
      </w:r>
      <w:r w:rsidR="003752C1" w:rsidRPr="003E5784">
        <w:t>«</w:t>
      </w:r>
      <w:r w:rsidRPr="003E5784">
        <w:t>Луцькспецкомунтранс</w:t>
      </w:r>
      <w:r w:rsidR="0055660D" w:rsidRPr="003E5784">
        <w:t>»</w:t>
      </w:r>
      <w:r w:rsidRPr="003E5784">
        <w:t xml:space="preserve"> </w:t>
      </w:r>
      <w:r w:rsidR="0055660D" w:rsidRPr="003E5784">
        <w:t xml:space="preserve">забезпечити </w:t>
      </w:r>
      <w:r w:rsidRPr="003E5784">
        <w:t>зберігання демонтованих рекламних конструкцій.</w:t>
      </w:r>
    </w:p>
    <w:p w14:paraId="03A1FBC0" w14:textId="77777777" w:rsidR="00CA4A6C" w:rsidRPr="003E5784" w:rsidRDefault="00D157E2" w:rsidP="00F6161E">
      <w:pPr>
        <w:ind w:firstLine="567"/>
        <w:jc w:val="both"/>
      </w:pPr>
      <w:r w:rsidRPr="003E5784">
        <w:t>4</w:t>
      </w:r>
      <w:r w:rsidR="00CA4A6C" w:rsidRPr="003E5784">
        <w:t xml:space="preserve">. Контроль за виконанням рішення покласти на заступника міського голови </w:t>
      </w:r>
      <w:r w:rsidR="00F6161E">
        <w:t>Ірину Чебелюк</w:t>
      </w:r>
      <w:r w:rsidR="00AF7D2B" w:rsidRPr="003E5784">
        <w:t>.</w:t>
      </w:r>
    </w:p>
    <w:p w14:paraId="7843A3BA" w14:textId="77777777" w:rsidR="00CA4A6C" w:rsidRPr="003E5784" w:rsidRDefault="00CA4A6C" w:rsidP="00CA4A6C">
      <w:pPr>
        <w:jc w:val="both"/>
      </w:pPr>
    </w:p>
    <w:p w14:paraId="55ED1280" w14:textId="77777777" w:rsidR="00CA4A6C" w:rsidRPr="003E5784" w:rsidRDefault="00CA4A6C" w:rsidP="00CA4A6C">
      <w:pPr>
        <w:jc w:val="both"/>
      </w:pPr>
    </w:p>
    <w:p w14:paraId="02EBA321" w14:textId="77777777" w:rsidR="00CA4A6C" w:rsidRPr="003E5784" w:rsidRDefault="00DD1BCC" w:rsidP="00CA4A6C">
      <w:pPr>
        <w:jc w:val="both"/>
      </w:pPr>
      <w:r w:rsidRPr="003E5784">
        <w:t>М</w:t>
      </w:r>
      <w:r w:rsidR="00CA4A6C" w:rsidRPr="003E5784">
        <w:t>іськ</w:t>
      </w:r>
      <w:r w:rsidRPr="003E5784">
        <w:t>ий голова</w:t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E70C1B" w:rsidRPr="003E5784">
        <w:tab/>
      </w:r>
      <w:r w:rsidRPr="003E5784">
        <w:t>Ігор ПОЛІЩУК</w:t>
      </w:r>
    </w:p>
    <w:p w14:paraId="24DDC84F" w14:textId="77777777" w:rsidR="00CA4A6C" w:rsidRDefault="00CA4A6C" w:rsidP="00CA4A6C">
      <w:pPr>
        <w:jc w:val="both"/>
      </w:pPr>
    </w:p>
    <w:p w14:paraId="6B5A55B1" w14:textId="77777777" w:rsidR="00F6161E" w:rsidRPr="003E5784" w:rsidRDefault="00F6161E" w:rsidP="00CA4A6C">
      <w:pPr>
        <w:jc w:val="both"/>
      </w:pPr>
    </w:p>
    <w:p w14:paraId="039653BA" w14:textId="77777777" w:rsidR="00CA4A6C" w:rsidRPr="003E5784" w:rsidRDefault="00CA4A6C" w:rsidP="00CA4A6C">
      <w:pPr>
        <w:jc w:val="both"/>
      </w:pPr>
      <w:r w:rsidRPr="003E5784">
        <w:t>Заступник міського голови,</w:t>
      </w:r>
    </w:p>
    <w:p w14:paraId="3916B3C1" w14:textId="77777777" w:rsidR="00CA4A6C" w:rsidRPr="003E5784" w:rsidRDefault="00CA4A6C" w:rsidP="00CA4A6C">
      <w:pPr>
        <w:jc w:val="both"/>
      </w:pPr>
      <w:r w:rsidRPr="003E5784">
        <w:t>керуючий справами виконкому</w:t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Pr="003E5784">
        <w:t>Юрій ВЕРБИЧ</w:t>
      </w:r>
    </w:p>
    <w:p w14:paraId="36FABAE5" w14:textId="77777777" w:rsidR="00CA4A6C" w:rsidRPr="00A9113B" w:rsidRDefault="00CA4A6C" w:rsidP="00CA4A6C">
      <w:pPr>
        <w:jc w:val="both"/>
        <w:rPr>
          <w:szCs w:val="28"/>
        </w:rPr>
      </w:pPr>
    </w:p>
    <w:p w14:paraId="07D1ECCE" w14:textId="2C6D10C0" w:rsidR="000C1436" w:rsidRPr="003E5784" w:rsidRDefault="006F41E4" w:rsidP="00A80A8D">
      <w:pPr>
        <w:ind w:left="252" w:hanging="252"/>
        <w:rPr>
          <w:sz w:val="24"/>
        </w:rPr>
      </w:pPr>
      <w:r w:rsidRPr="003E5784">
        <w:rPr>
          <w:sz w:val="24"/>
        </w:rPr>
        <w:t>Ковальський</w:t>
      </w:r>
      <w:r w:rsidR="00EF72FC" w:rsidRPr="003E5784">
        <w:rPr>
          <w:sz w:val="24"/>
        </w:rPr>
        <w:t xml:space="preserve"> </w:t>
      </w:r>
      <w:r w:rsidRPr="003E5784">
        <w:rPr>
          <w:sz w:val="24"/>
        </w:rPr>
        <w:t>728 292</w:t>
      </w:r>
    </w:p>
    <w:sectPr w:rsidR="000C1436" w:rsidRPr="003E5784" w:rsidSect="00A80A8D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C49E1" w14:textId="77777777" w:rsidR="00DE3B05" w:rsidRDefault="00DE3B05">
      <w:r>
        <w:separator/>
      </w:r>
    </w:p>
  </w:endnote>
  <w:endnote w:type="continuationSeparator" w:id="0">
    <w:p w14:paraId="53D73462" w14:textId="77777777" w:rsidR="00DE3B05" w:rsidRDefault="00DE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E4A58" w14:textId="77777777" w:rsidR="00DE3B05" w:rsidRDefault="00DE3B05">
      <w:r>
        <w:separator/>
      </w:r>
    </w:p>
  </w:footnote>
  <w:footnote w:type="continuationSeparator" w:id="0">
    <w:p w14:paraId="481E9664" w14:textId="77777777" w:rsidR="00DE3B05" w:rsidRDefault="00DE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50F4D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98DAF0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D862C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52C1">
      <w:rPr>
        <w:rStyle w:val="a4"/>
        <w:noProof/>
      </w:rPr>
      <w:t>2</w:t>
    </w:r>
    <w:r>
      <w:rPr>
        <w:rStyle w:val="a4"/>
      </w:rPr>
      <w:fldChar w:fldCharType="end"/>
    </w:r>
  </w:p>
  <w:p w14:paraId="1DD128D1" w14:textId="77777777" w:rsidR="003326B1" w:rsidRDefault="003326B1">
    <w:pPr>
      <w:pStyle w:val="a3"/>
    </w:pPr>
  </w:p>
  <w:p w14:paraId="7C17A3CD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07E7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4B47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628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FD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1836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0DB2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752C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784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4F7EAB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2761"/>
    <w:rsid w:val="005536C6"/>
    <w:rsid w:val="00554389"/>
    <w:rsid w:val="0055660D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358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AC9"/>
    <w:rsid w:val="00606AF6"/>
    <w:rsid w:val="0061068B"/>
    <w:rsid w:val="00610CEA"/>
    <w:rsid w:val="00613997"/>
    <w:rsid w:val="00614F58"/>
    <w:rsid w:val="00617029"/>
    <w:rsid w:val="0062044B"/>
    <w:rsid w:val="006262E1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62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D7C87"/>
    <w:rsid w:val="006E0324"/>
    <w:rsid w:val="006E0344"/>
    <w:rsid w:val="006E3399"/>
    <w:rsid w:val="006E5381"/>
    <w:rsid w:val="006E6024"/>
    <w:rsid w:val="006F1B6A"/>
    <w:rsid w:val="006F3209"/>
    <w:rsid w:val="006F4106"/>
    <w:rsid w:val="006F41E4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BEB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3C61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09A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45F9"/>
    <w:rsid w:val="00A169F5"/>
    <w:rsid w:val="00A17391"/>
    <w:rsid w:val="00A17A3D"/>
    <w:rsid w:val="00A17F14"/>
    <w:rsid w:val="00A20D57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57474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0FA"/>
    <w:rsid w:val="00A8019A"/>
    <w:rsid w:val="00A80A8D"/>
    <w:rsid w:val="00A87773"/>
    <w:rsid w:val="00A87777"/>
    <w:rsid w:val="00A87F20"/>
    <w:rsid w:val="00A90466"/>
    <w:rsid w:val="00A90AED"/>
    <w:rsid w:val="00A9113B"/>
    <w:rsid w:val="00A91562"/>
    <w:rsid w:val="00A93B6C"/>
    <w:rsid w:val="00A95194"/>
    <w:rsid w:val="00A951A1"/>
    <w:rsid w:val="00A9706E"/>
    <w:rsid w:val="00AA12BC"/>
    <w:rsid w:val="00AA2EA3"/>
    <w:rsid w:val="00AA3A3F"/>
    <w:rsid w:val="00AA4A73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6C3F"/>
    <w:rsid w:val="00AC79AE"/>
    <w:rsid w:val="00AD6B0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AF7D2B"/>
    <w:rsid w:val="00B01BFD"/>
    <w:rsid w:val="00B01D8F"/>
    <w:rsid w:val="00B01DC0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7EC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364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661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A6C"/>
    <w:rsid w:val="00CA5D35"/>
    <w:rsid w:val="00CA6450"/>
    <w:rsid w:val="00CB00C9"/>
    <w:rsid w:val="00CB0727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57E2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BCC"/>
    <w:rsid w:val="00DD1EBC"/>
    <w:rsid w:val="00DD29D1"/>
    <w:rsid w:val="00DE397B"/>
    <w:rsid w:val="00DE3B05"/>
    <w:rsid w:val="00DE4A8E"/>
    <w:rsid w:val="00DF2B1F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345E"/>
    <w:rsid w:val="00E44269"/>
    <w:rsid w:val="00E450FD"/>
    <w:rsid w:val="00E460F3"/>
    <w:rsid w:val="00E46770"/>
    <w:rsid w:val="00E50193"/>
    <w:rsid w:val="00E51009"/>
    <w:rsid w:val="00E5214C"/>
    <w:rsid w:val="00E554EC"/>
    <w:rsid w:val="00E56ABA"/>
    <w:rsid w:val="00E56F80"/>
    <w:rsid w:val="00E57161"/>
    <w:rsid w:val="00E60E47"/>
    <w:rsid w:val="00E63D67"/>
    <w:rsid w:val="00E65294"/>
    <w:rsid w:val="00E678E8"/>
    <w:rsid w:val="00E703DD"/>
    <w:rsid w:val="00E70C1B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13E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EF72FC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0C5"/>
    <w:rsid w:val="00F507B7"/>
    <w:rsid w:val="00F538E4"/>
    <w:rsid w:val="00F53CD2"/>
    <w:rsid w:val="00F55E16"/>
    <w:rsid w:val="00F56763"/>
    <w:rsid w:val="00F56825"/>
    <w:rsid w:val="00F570D9"/>
    <w:rsid w:val="00F576D6"/>
    <w:rsid w:val="00F6161E"/>
    <w:rsid w:val="00F622C0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F56"/>
    <w:rsid w:val="00FA1335"/>
    <w:rsid w:val="00FA1FD4"/>
    <w:rsid w:val="00FA2085"/>
    <w:rsid w:val="00FA61B9"/>
    <w:rsid w:val="00FA6BC8"/>
    <w:rsid w:val="00FA7D6F"/>
    <w:rsid w:val="00FB2D12"/>
    <w:rsid w:val="00FB4887"/>
    <w:rsid w:val="00FB5996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3C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52603"/>
  <w15:chartTrackingRefBased/>
  <w15:docId w15:val="{6916D8B1-8736-4B86-B36A-E6F76AD8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22364"/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link w:val="af2"/>
    <w:rsid w:val="00C22364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46DB494-9BF1-499C-AA9F-C65CFF4A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7</cp:revision>
  <cp:lastPrinted>2020-12-07T07:51:00Z</cp:lastPrinted>
  <dcterms:created xsi:type="dcterms:W3CDTF">2022-08-11T08:29:00Z</dcterms:created>
  <dcterms:modified xsi:type="dcterms:W3CDTF">2023-04-06T16:17:00Z</dcterms:modified>
</cp:coreProperties>
</file>