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17130" w14:textId="77777777" w:rsidR="00B93C03" w:rsidRPr="003E5784" w:rsidRDefault="00B93C03" w:rsidP="003326B1">
      <w:pPr>
        <w:tabs>
          <w:tab w:val="left" w:pos="4320"/>
        </w:tabs>
        <w:jc w:val="center"/>
      </w:pPr>
      <w:r w:rsidRPr="003E5784">
        <w:object w:dxaOrig="3096" w:dyaOrig="3281" w14:anchorId="1B765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45738596" r:id="rId9"/>
        </w:object>
      </w:r>
    </w:p>
    <w:p w14:paraId="4EE00C36" w14:textId="77777777" w:rsidR="00B93C03" w:rsidRPr="003E5784" w:rsidRDefault="00B93C03" w:rsidP="00875EE1">
      <w:pPr>
        <w:jc w:val="center"/>
        <w:rPr>
          <w:sz w:val="16"/>
          <w:szCs w:val="16"/>
        </w:rPr>
      </w:pPr>
    </w:p>
    <w:p w14:paraId="0441624A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ЛУЦЬКА  МІСЬКА  РАДА</w:t>
      </w:r>
    </w:p>
    <w:p w14:paraId="5B646F39" w14:textId="77777777" w:rsidR="00B93C03" w:rsidRPr="003E5784" w:rsidRDefault="00B93C03" w:rsidP="00875EE1">
      <w:pPr>
        <w:rPr>
          <w:sz w:val="10"/>
          <w:szCs w:val="10"/>
        </w:rPr>
      </w:pPr>
    </w:p>
    <w:p w14:paraId="370BBC58" w14:textId="77777777" w:rsidR="00B93C03" w:rsidRPr="003E5784" w:rsidRDefault="00B93C03" w:rsidP="00875EE1">
      <w:pPr>
        <w:pStyle w:val="1"/>
        <w:rPr>
          <w:sz w:val="28"/>
          <w:szCs w:val="28"/>
        </w:rPr>
      </w:pPr>
      <w:r w:rsidRPr="003E5784">
        <w:rPr>
          <w:sz w:val="28"/>
          <w:szCs w:val="28"/>
        </w:rPr>
        <w:t>ВИКОНАВЧИЙ КОМІТЕТ</w:t>
      </w:r>
    </w:p>
    <w:p w14:paraId="58453F41" w14:textId="77777777" w:rsidR="00B93C03" w:rsidRPr="003E5784" w:rsidRDefault="00B93C03" w:rsidP="00875EE1">
      <w:pPr>
        <w:jc w:val="center"/>
        <w:rPr>
          <w:b/>
          <w:bCs w:val="0"/>
          <w:sz w:val="20"/>
          <w:szCs w:val="20"/>
        </w:rPr>
      </w:pPr>
    </w:p>
    <w:p w14:paraId="73987ECC" w14:textId="77777777" w:rsidR="00B93C03" w:rsidRPr="003E5784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3E5784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3E5784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3E5784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C453E50" w14:textId="77777777" w:rsidR="00B93C03" w:rsidRPr="003E5784" w:rsidRDefault="00B93C03" w:rsidP="00875EE1">
      <w:pPr>
        <w:jc w:val="center"/>
        <w:rPr>
          <w:bCs w:val="0"/>
          <w:sz w:val="40"/>
          <w:szCs w:val="40"/>
        </w:rPr>
      </w:pPr>
    </w:p>
    <w:p w14:paraId="4774539C" w14:textId="77777777" w:rsidR="009C7148" w:rsidRPr="003E5784" w:rsidRDefault="00B93C03" w:rsidP="00875EE1">
      <w:pPr>
        <w:tabs>
          <w:tab w:val="left" w:pos="4687"/>
        </w:tabs>
        <w:jc w:val="both"/>
        <w:rPr>
          <w:u w:val="single"/>
        </w:rPr>
      </w:pPr>
      <w:r w:rsidRPr="003E5784">
        <w:rPr>
          <w:sz w:val="24"/>
        </w:rPr>
        <w:t>________________</w:t>
      </w:r>
      <w:r w:rsidR="003326B1" w:rsidRPr="003E5784">
        <w:rPr>
          <w:sz w:val="24"/>
        </w:rPr>
        <w:t>_</w:t>
      </w:r>
      <w:r w:rsidRPr="003E5784">
        <w:rPr>
          <w:sz w:val="24"/>
        </w:rPr>
        <w:t xml:space="preserve">                                      Луцьк      </w:t>
      </w:r>
      <w:r w:rsidR="008F1127" w:rsidRPr="003E5784">
        <w:rPr>
          <w:sz w:val="24"/>
        </w:rPr>
        <w:t xml:space="preserve">                              </w:t>
      </w:r>
      <w:r w:rsidRPr="003E5784">
        <w:rPr>
          <w:sz w:val="24"/>
        </w:rPr>
        <w:t xml:space="preserve"> </w:t>
      </w:r>
      <w:r w:rsidR="003326B1" w:rsidRPr="003E5784">
        <w:rPr>
          <w:sz w:val="24"/>
        </w:rPr>
        <w:t xml:space="preserve"> </w:t>
      </w:r>
      <w:r w:rsidRPr="003E5784">
        <w:rPr>
          <w:sz w:val="24"/>
        </w:rPr>
        <w:t>№ _____________</w:t>
      </w:r>
      <w:r w:rsidRPr="003E5784">
        <w:rPr>
          <w:u w:val="single"/>
        </w:rPr>
        <w:t xml:space="preserve"> </w:t>
      </w:r>
    </w:p>
    <w:p w14:paraId="744BF497" w14:textId="77777777" w:rsidR="00E36B19" w:rsidRDefault="00E36B19" w:rsidP="00CA4A6C">
      <w:pPr>
        <w:jc w:val="both"/>
        <w:rPr>
          <w:szCs w:val="28"/>
        </w:rPr>
      </w:pPr>
    </w:p>
    <w:p w14:paraId="25F2CA10" w14:textId="77777777" w:rsidR="00871E66" w:rsidRDefault="00871E66" w:rsidP="00CA4A6C">
      <w:pPr>
        <w:jc w:val="both"/>
        <w:rPr>
          <w:szCs w:val="28"/>
        </w:rPr>
      </w:pPr>
    </w:p>
    <w:p w14:paraId="720BE983" w14:textId="77777777" w:rsidR="00871E66" w:rsidRPr="00A80A8D" w:rsidRDefault="00871E66" w:rsidP="00CA4A6C">
      <w:pPr>
        <w:jc w:val="both"/>
        <w:rPr>
          <w:szCs w:val="28"/>
        </w:rPr>
      </w:pPr>
    </w:p>
    <w:p w14:paraId="7175AAF7" w14:textId="4198DEA4" w:rsidR="00CA4A6C" w:rsidRPr="00871E66" w:rsidRDefault="00CA4A6C" w:rsidP="00E36B19">
      <w:pPr>
        <w:tabs>
          <w:tab w:val="left" w:pos="0"/>
        </w:tabs>
        <w:ind w:right="4535"/>
        <w:jc w:val="both"/>
        <w:rPr>
          <w:szCs w:val="28"/>
        </w:rPr>
      </w:pPr>
      <w:r w:rsidRPr="00871E66">
        <w:rPr>
          <w:szCs w:val="28"/>
        </w:rPr>
        <w:t xml:space="preserve">Про </w:t>
      </w:r>
      <w:r w:rsidR="000C7F83" w:rsidRPr="00871E66">
        <w:rPr>
          <w:szCs w:val="28"/>
        </w:rPr>
        <w:t xml:space="preserve">конкурсну комісію з визначення приватного партнера щодо </w:t>
      </w:r>
      <w:proofErr w:type="spellStart"/>
      <w:r w:rsidR="000C7F83" w:rsidRPr="00871E66">
        <w:rPr>
          <w:szCs w:val="28"/>
        </w:rPr>
        <w:t>проєкту</w:t>
      </w:r>
      <w:proofErr w:type="spellEnd"/>
      <w:r w:rsidR="000C7F83" w:rsidRPr="00871E66">
        <w:rPr>
          <w:szCs w:val="28"/>
        </w:rPr>
        <w:t xml:space="preserve"> «Реставрація з пристосуванням та управління нежитловим приміщенням, що розташоване за </w:t>
      </w:r>
      <w:proofErr w:type="spellStart"/>
      <w:r w:rsidR="000C7F83" w:rsidRPr="00871E66">
        <w:rPr>
          <w:szCs w:val="28"/>
        </w:rPr>
        <w:t>адресою</w:t>
      </w:r>
      <w:proofErr w:type="spellEnd"/>
      <w:r w:rsidR="000C7F83" w:rsidRPr="00871E66">
        <w:rPr>
          <w:szCs w:val="28"/>
        </w:rPr>
        <w:t xml:space="preserve"> вул. Кафедральна, 4 у м. Луцьку»</w:t>
      </w:r>
    </w:p>
    <w:p w14:paraId="03D5B6AE" w14:textId="77777777" w:rsidR="00CF0BBA" w:rsidRDefault="00CF0BBA" w:rsidP="00CF0BBA">
      <w:pPr>
        <w:ind w:right="3826"/>
        <w:jc w:val="both"/>
        <w:rPr>
          <w:szCs w:val="28"/>
        </w:rPr>
      </w:pPr>
    </w:p>
    <w:p w14:paraId="79DABC0B" w14:textId="77777777" w:rsidR="00871E66" w:rsidRDefault="00871E66" w:rsidP="00CF0BBA">
      <w:pPr>
        <w:ind w:right="3826"/>
        <w:jc w:val="both"/>
        <w:rPr>
          <w:szCs w:val="28"/>
        </w:rPr>
      </w:pPr>
    </w:p>
    <w:p w14:paraId="091E85A8" w14:textId="77777777" w:rsidR="00871E66" w:rsidRPr="00871E66" w:rsidRDefault="00871E66" w:rsidP="00CF0BBA">
      <w:pPr>
        <w:ind w:right="3826"/>
        <w:jc w:val="both"/>
        <w:rPr>
          <w:szCs w:val="28"/>
        </w:rPr>
      </w:pPr>
    </w:p>
    <w:p w14:paraId="32C9328A" w14:textId="2C33D291" w:rsidR="00CA4A6C" w:rsidRPr="00871E66" w:rsidRDefault="000C7F83" w:rsidP="000C7F83">
      <w:pPr>
        <w:ind w:firstLine="567"/>
        <w:jc w:val="both"/>
        <w:rPr>
          <w:szCs w:val="28"/>
        </w:rPr>
      </w:pPr>
      <w:r w:rsidRPr="00871E66">
        <w:rPr>
          <w:szCs w:val="28"/>
        </w:rPr>
        <w:t xml:space="preserve">Відповідно до </w:t>
      </w:r>
      <w:r w:rsidR="00E36B19" w:rsidRPr="00871E66">
        <w:rPr>
          <w:szCs w:val="28"/>
        </w:rPr>
        <w:t>з</w:t>
      </w:r>
      <w:r w:rsidRPr="00871E66">
        <w:rPr>
          <w:szCs w:val="28"/>
        </w:rPr>
        <w:t>акон</w:t>
      </w:r>
      <w:r w:rsidR="00E36B19" w:rsidRPr="00871E66">
        <w:rPr>
          <w:szCs w:val="28"/>
        </w:rPr>
        <w:t>ів</w:t>
      </w:r>
      <w:r w:rsidRPr="00871E66">
        <w:rPr>
          <w:szCs w:val="28"/>
        </w:rPr>
        <w:t xml:space="preserve"> України «Про місцеве самоврядування в Україні»,  </w:t>
      </w:r>
      <w:bookmarkStart w:id="0" w:name="_Hlk134964535"/>
      <w:r w:rsidRPr="00871E66">
        <w:rPr>
          <w:szCs w:val="28"/>
        </w:rPr>
        <w:t>«Про державно-приватне партнерство»</w:t>
      </w:r>
      <w:bookmarkEnd w:id="0"/>
      <w:r w:rsidRPr="00871E66">
        <w:rPr>
          <w:szCs w:val="28"/>
        </w:rPr>
        <w:t xml:space="preserve">, </w:t>
      </w:r>
      <w:bookmarkStart w:id="1" w:name="_Hlk134964601"/>
      <w:r w:rsidRPr="00871E66">
        <w:rPr>
          <w:szCs w:val="28"/>
        </w:rPr>
        <w:t>постанови Кабінету Міністрів України від 11.04.2011 №</w:t>
      </w:r>
      <w:r w:rsidR="00E36B19" w:rsidRPr="00871E66">
        <w:rPr>
          <w:szCs w:val="28"/>
        </w:rPr>
        <w:t> </w:t>
      </w:r>
      <w:r w:rsidRPr="00871E66">
        <w:rPr>
          <w:szCs w:val="28"/>
        </w:rPr>
        <w:t>384 «Деякі питання організації здійснення державно-приватного партнерства»</w:t>
      </w:r>
      <w:bookmarkEnd w:id="1"/>
      <w:r w:rsidRPr="00871E66">
        <w:rPr>
          <w:szCs w:val="28"/>
        </w:rPr>
        <w:t>, враховуючи рішення виконавчого комітету міської ради від 18.01.2022 №</w:t>
      </w:r>
      <w:r w:rsidR="00E36B19" w:rsidRPr="00871E66">
        <w:rPr>
          <w:szCs w:val="28"/>
        </w:rPr>
        <w:t> </w:t>
      </w:r>
      <w:r w:rsidRPr="00871E66">
        <w:rPr>
          <w:szCs w:val="28"/>
        </w:rPr>
        <w:t>30-1</w:t>
      </w:r>
      <w:r w:rsidR="00E36B19" w:rsidRPr="00871E66">
        <w:rPr>
          <w:szCs w:val="28"/>
        </w:rPr>
        <w:t xml:space="preserve"> </w:t>
      </w:r>
      <w:r w:rsidRPr="00871E66">
        <w:rPr>
          <w:szCs w:val="28"/>
        </w:rPr>
        <w:t>«Про доцільність підготовки техніко-економічного обґрунтування для здійснення державно-приватного партнерства», рішень міської ради від 22.02.2023 №</w:t>
      </w:r>
      <w:r w:rsidR="00E36B19" w:rsidRPr="00871E66">
        <w:rPr>
          <w:szCs w:val="28"/>
        </w:rPr>
        <w:t> </w:t>
      </w:r>
      <w:r w:rsidRPr="00871E66">
        <w:rPr>
          <w:szCs w:val="28"/>
        </w:rPr>
        <w:t>41/75 «Про затвердження пропозиції про здійснення державно-приватного партнерства» та від 26.04.2023 №</w:t>
      </w:r>
      <w:r w:rsidR="00E36B19" w:rsidRPr="00871E66">
        <w:rPr>
          <w:szCs w:val="28"/>
        </w:rPr>
        <w:t> </w:t>
      </w:r>
      <w:r w:rsidRPr="00871E66">
        <w:rPr>
          <w:szCs w:val="28"/>
        </w:rPr>
        <w:t>44/75 «Про затвердження Висновку про доцільність прийняття рішення про здійснення державно-приватного партнерства»</w:t>
      </w:r>
      <w:r w:rsidR="00CA4A6C" w:rsidRPr="00871E66">
        <w:rPr>
          <w:szCs w:val="28"/>
        </w:rPr>
        <w:t>, виконавчий комітет міської ради</w:t>
      </w:r>
    </w:p>
    <w:p w14:paraId="6BA49785" w14:textId="77777777" w:rsidR="00CA4A6C" w:rsidRPr="00871E66" w:rsidRDefault="00CA4A6C" w:rsidP="00CA4A6C">
      <w:pPr>
        <w:jc w:val="both"/>
        <w:rPr>
          <w:szCs w:val="28"/>
        </w:rPr>
      </w:pPr>
    </w:p>
    <w:p w14:paraId="2455BCC8" w14:textId="77777777" w:rsidR="00CA4A6C" w:rsidRPr="00871E66" w:rsidRDefault="00CA4A6C" w:rsidP="00CA4A6C">
      <w:pPr>
        <w:jc w:val="both"/>
        <w:rPr>
          <w:szCs w:val="28"/>
        </w:rPr>
      </w:pPr>
      <w:r w:rsidRPr="00871E66">
        <w:rPr>
          <w:szCs w:val="28"/>
        </w:rPr>
        <w:t>ВИРІШИВ:</w:t>
      </w:r>
    </w:p>
    <w:p w14:paraId="08381B0D" w14:textId="77777777" w:rsidR="00CA4A6C" w:rsidRPr="00871E66" w:rsidRDefault="00CA4A6C" w:rsidP="00CA4A6C">
      <w:pPr>
        <w:jc w:val="both"/>
        <w:rPr>
          <w:szCs w:val="28"/>
        </w:rPr>
      </w:pPr>
    </w:p>
    <w:p w14:paraId="752611B3" w14:textId="078FDF39" w:rsidR="000C7F83" w:rsidRDefault="00CA4A6C" w:rsidP="000C7F83">
      <w:pPr>
        <w:pStyle w:val="ab"/>
        <w:tabs>
          <w:tab w:val="left" w:pos="851"/>
          <w:tab w:val="left" w:pos="1276"/>
        </w:tabs>
        <w:ind w:left="0" w:firstLine="567"/>
        <w:jc w:val="both"/>
        <w:rPr>
          <w:lang w:val="uk-UA"/>
        </w:rPr>
      </w:pPr>
      <w:r w:rsidRPr="00871E66">
        <w:rPr>
          <w:lang w:val="uk-UA"/>
        </w:rPr>
        <w:t>1.</w:t>
      </w:r>
      <w:r w:rsidR="00871E66" w:rsidRPr="00871E66">
        <w:rPr>
          <w:lang w:val="uk-UA"/>
        </w:rPr>
        <w:t> </w:t>
      </w:r>
      <w:r w:rsidR="00485621" w:rsidRPr="00871E66">
        <w:rPr>
          <w:lang w:val="uk-UA"/>
        </w:rPr>
        <w:t>Затвердити склад</w:t>
      </w:r>
      <w:r w:rsidR="000C7F83" w:rsidRPr="00871E66">
        <w:rPr>
          <w:lang w:val="uk-UA"/>
        </w:rPr>
        <w:t xml:space="preserve"> конкурсн</w:t>
      </w:r>
      <w:r w:rsidR="00485621" w:rsidRPr="00871E66">
        <w:rPr>
          <w:lang w:val="uk-UA"/>
        </w:rPr>
        <w:t>ої</w:t>
      </w:r>
      <w:r w:rsidR="000C7F83" w:rsidRPr="00871E66">
        <w:rPr>
          <w:lang w:val="uk-UA"/>
        </w:rPr>
        <w:t xml:space="preserve"> комісі</w:t>
      </w:r>
      <w:r w:rsidR="00485621" w:rsidRPr="00871E66">
        <w:rPr>
          <w:lang w:val="uk-UA"/>
        </w:rPr>
        <w:t>ї</w:t>
      </w:r>
      <w:r w:rsidR="000C7F83" w:rsidRPr="00871E66">
        <w:rPr>
          <w:lang w:val="uk-UA"/>
        </w:rPr>
        <w:t xml:space="preserve"> з визначення приватного партнера щодо </w:t>
      </w:r>
      <w:proofErr w:type="spellStart"/>
      <w:r w:rsidR="000C7F83" w:rsidRPr="00871E66">
        <w:rPr>
          <w:lang w:val="uk-UA"/>
        </w:rPr>
        <w:t>проєкту</w:t>
      </w:r>
      <w:proofErr w:type="spellEnd"/>
      <w:r w:rsidR="000C7F83" w:rsidRPr="00871E66">
        <w:rPr>
          <w:lang w:val="uk-UA"/>
        </w:rPr>
        <w:t xml:space="preserve"> «Реставрація з пристосуванням та управління нежитловим приміщенням, що розташоване за </w:t>
      </w:r>
      <w:proofErr w:type="spellStart"/>
      <w:r w:rsidR="000C7F83" w:rsidRPr="00871E66">
        <w:rPr>
          <w:lang w:val="uk-UA"/>
        </w:rPr>
        <w:t>адресою</w:t>
      </w:r>
      <w:proofErr w:type="spellEnd"/>
      <w:r w:rsidR="000C7F83" w:rsidRPr="00871E66">
        <w:rPr>
          <w:lang w:val="uk-UA"/>
        </w:rPr>
        <w:t xml:space="preserve"> вул.</w:t>
      </w:r>
      <w:r w:rsidR="000C7F83" w:rsidRPr="00871E66">
        <w:t> </w:t>
      </w:r>
      <w:r w:rsidR="000C7F83" w:rsidRPr="00871E66">
        <w:rPr>
          <w:lang w:val="uk-UA"/>
        </w:rPr>
        <w:t>Кафедральна, 4 у м.</w:t>
      </w:r>
      <w:r w:rsidR="000C7F83" w:rsidRPr="00871E66">
        <w:t> </w:t>
      </w:r>
      <w:r w:rsidR="000C7F83" w:rsidRPr="00871E66">
        <w:rPr>
          <w:lang w:val="uk-UA"/>
        </w:rPr>
        <w:t>Луцьку»</w:t>
      </w:r>
      <w:r w:rsidR="00871E66" w:rsidRPr="00871E66">
        <w:rPr>
          <w:lang w:val="uk-UA"/>
        </w:rPr>
        <w:t xml:space="preserve"> згідно з </w:t>
      </w:r>
      <w:r w:rsidR="000C7F83" w:rsidRPr="00871E66">
        <w:rPr>
          <w:lang w:val="uk-UA"/>
        </w:rPr>
        <w:t>додатк</w:t>
      </w:r>
      <w:r w:rsidR="00871E66" w:rsidRPr="00871E66">
        <w:rPr>
          <w:lang w:val="uk-UA"/>
        </w:rPr>
        <w:t>ом</w:t>
      </w:r>
      <w:r w:rsidR="000C7F83" w:rsidRPr="00871E66">
        <w:rPr>
          <w:lang w:val="uk-UA"/>
        </w:rPr>
        <w:t xml:space="preserve"> 1.</w:t>
      </w:r>
    </w:p>
    <w:p w14:paraId="43B2B115" w14:textId="77777777" w:rsidR="00046ED4" w:rsidRPr="00871E66" w:rsidRDefault="00046ED4" w:rsidP="000C7F83">
      <w:pPr>
        <w:pStyle w:val="ab"/>
        <w:tabs>
          <w:tab w:val="left" w:pos="851"/>
          <w:tab w:val="left" w:pos="1276"/>
        </w:tabs>
        <w:ind w:left="0" w:firstLine="567"/>
        <w:jc w:val="both"/>
        <w:rPr>
          <w:lang w:val="uk-UA"/>
        </w:rPr>
      </w:pPr>
    </w:p>
    <w:p w14:paraId="783E0A5E" w14:textId="5D44FDF5" w:rsidR="00CF0BBA" w:rsidRPr="00871E66" w:rsidRDefault="000C7F83" w:rsidP="000C7F83">
      <w:pPr>
        <w:pStyle w:val="ab"/>
        <w:tabs>
          <w:tab w:val="left" w:pos="851"/>
          <w:tab w:val="left" w:pos="1276"/>
        </w:tabs>
        <w:ind w:left="0" w:firstLine="567"/>
        <w:jc w:val="both"/>
        <w:rPr>
          <w:lang w:val="uk-UA"/>
        </w:rPr>
      </w:pPr>
      <w:r w:rsidRPr="00871E66">
        <w:rPr>
          <w:lang w:val="uk-UA"/>
        </w:rPr>
        <w:t>2.</w:t>
      </w:r>
      <w:r w:rsidR="00871E66" w:rsidRPr="00871E66">
        <w:rPr>
          <w:lang w:val="uk-UA"/>
        </w:rPr>
        <w:t> </w:t>
      </w:r>
      <w:r w:rsidRPr="00871E66">
        <w:rPr>
          <w:lang w:val="uk-UA"/>
        </w:rPr>
        <w:t xml:space="preserve">Затвердити загальне положення конкурсної комісії з визначення приватного партнера щодо </w:t>
      </w:r>
      <w:proofErr w:type="spellStart"/>
      <w:r w:rsidRPr="00871E66">
        <w:rPr>
          <w:lang w:val="uk-UA"/>
        </w:rPr>
        <w:t>проєкту</w:t>
      </w:r>
      <w:proofErr w:type="spellEnd"/>
      <w:r w:rsidRPr="00871E66">
        <w:rPr>
          <w:lang w:val="uk-UA"/>
        </w:rPr>
        <w:t xml:space="preserve"> «Реставрація з пристосуванням та </w:t>
      </w:r>
      <w:r w:rsidRPr="00871E66">
        <w:rPr>
          <w:lang w:val="uk-UA"/>
        </w:rPr>
        <w:lastRenderedPageBreak/>
        <w:t xml:space="preserve">управління нежитловим приміщенням, що розташоване за </w:t>
      </w:r>
      <w:proofErr w:type="spellStart"/>
      <w:r w:rsidRPr="00871E66">
        <w:rPr>
          <w:lang w:val="uk-UA"/>
        </w:rPr>
        <w:t>адресою</w:t>
      </w:r>
      <w:proofErr w:type="spellEnd"/>
      <w:r w:rsidRPr="00871E66">
        <w:rPr>
          <w:lang w:val="uk-UA"/>
        </w:rPr>
        <w:t xml:space="preserve"> вул.</w:t>
      </w:r>
      <w:r w:rsidRPr="00871E66">
        <w:t> </w:t>
      </w:r>
      <w:r w:rsidRPr="00871E66">
        <w:rPr>
          <w:lang w:val="uk-UA"/>
        </w:rPr>
        <w:t>Кафедральна, 4 у м.</w:t>
      </w:r>
      <w:r w:rsidRPr="00871E66">
        <w:t> </w:t>
      </w:r>
      <w:r w:rsidRPr="00871E66">
        <w:rPr>
          <w:lang w:val="uk-UA"/>
        </w:rPr>
        <w:t>Луцьку»</w:t>
      </w:r>
      <w:r w:rsidR="00871E66" w:rsidRPr="00871E66">
        <w:rPr>
          <w:lang w:val="uk-UA"/>
        </w:rPr>
        <w:t xml:space="preserve"> згідно з </w:t>
      </w:r>
      <w:r w:rsidRPr="00871E66">
        <w:rPr>
          <w:lang w:val="uk-UA"/>
        </w:rPr>
        <w:t>додатк</w:t>
      </w:r>
      <w:r w:rsidR="00871E66" w:rsidRPr="00871E66">
        <w:rPr>
          <w:lang w:val="uk-UA"/>
        </w:rPr>
        <w:t>ом</w:t>
      </w:r>
      <w:r w:rsidRPr="00871E66">
        <w:rPr>
          <w:lang w:val="uk-UA"/>
        </w:rPr>
        <w:t xml:space="preserve"> 2</w:t>
      </w:r>
      <w:r w:rsidR="00CF0BBA" w:rsidRPr="00871E66">
        <w:rPr>
          <w:lang w:val="uk-UA"/>
        </w:rPr>
        <w:t>.</w:t>
      </w:r>
    </w:p>
    <w:p w14:paraId="013425E4" w14:textId="77777777" w:rsidR="00046ED4" w:rsidRDefault="00046ED4" w:rsidP="00F6161E">
      <w:pPr>
        <w:ind w:firstLine="567"/>
        <w:jc w:val="both"/>
        <w:rPr>
          <w:szCs w:val="28"/>
        </w:rPr>
      </w:pPr>
    </w:p>
    <w:p w14:paraId="03A1FBC0" w14:textId="27018ABC" w:rsidR="00CA4A6C" w:rsidRPr="00871E66" w:rsidRDefault="000C7F83" w:rsidP="00F6161E">
      <w:pPr>
        <w:ind w:firstLine="567"/>
        <w:jc w:val="both"/>
        <w:rPr>
          <w:szCs w:val="28"/>
        </w:rPr>
      </w:pPr>
      <w:r w:rsidRPr="00871E66">
        <w:rPr>
          <w:szCs w:val="28"/>
        </w:rPr>
        <w:t>3</w:t>
      </w:r>
      <w:r w:rsidR="00CA4A6C" w:rsidRPr="00871E66">
        <w:rPr>
          <w:szCs w:val="28"/>
        </w:rPr>
        <w:t>.</w:t>
      </w:r>
      <w:r w:rsidR="00871E66" w:rsidRPr="00871E66">
        <w:rPr>
          <w:szCs w:val="28"/>
        </w:rPr>
        <w:t> </w:t>
      </w:r>
      <w:r w:rsidR="00CA4A6C" w:rsidRPr="00871E66">
        <w:rPr>
          <w:szCs w:val="28"/>
        </w:rPr>
        <w:t xml:space="preserve">Контроль за виконанням рішення покласти на заступника міського голови </w:t>
      </w:r>
      <w:r w:rsidR="00F6161E" w:rsidRPr="00871E66">
        <w:rPr>
          <w:szCs w:val="28"/>
        </w:rPr>
        <w:t xml:space="preserve">Ірину </w:t>
      </w:r>
      <w:proofErr w:type="spellStart"/>
      <w:r w:rsidR="00F6161E" w:rsidRPr="00871E66">
        <w:rPr>
          <w:szCs w:val="28"/>
        </w:rPr>
        <w:t>Чебелюк</w:t>
      </w:r>
      <w:proofErr w:type="spellEnd"/>
      <w:r w:rsidR="00AF7D2B" w:rsidRPr="00871E66">
        <w:rPr>
          <w:szCs w:val="28"/>
        </w:rPr>
        <w:t>.</w:t>
      </w:r>
    </w:p>
    <w:p w14:paraId="7843A3BA" w14:textId="77777777" w:rsidR="00CA4A6C" w:rsidRPr="00871E66" w:rsidRDefault="00CA4A6C" w:rsidP="00CA4A6C">
      <w:pPr>
        <w:jc w:val="both"/>
        <w:rPr>
          <w:szCs w:val="28"/>
        </w:rPr>
      </w:pPr>
    </w:p>
    <w:p w14:paraId="520979EA" w14:textId="77777777" w:rsidR="00CF0BBA" w:rsidRDefault="00CF0BBA" w:rsidP="00CA4A6C">
      <w:pPr>
        <w:jc w:val="both"/>
        <w:rPr>
          <w:szCs w:val="28"/>
        </w:rPr>
      </w:pPr>
    </w:p>
    <w:p w14:paraId="01E2CA11" w14:textId="77777777" w:rsidR="00871E66" w:rsidRPr="00871E66" w:rsidRDefault="00871E66" w:rsidP="00CA4A6C">
      <w:pPr>
        <w:jc w:val="both"/>
        <w:rPr>
          <w:szCs w:val="28"/>
        </w:rPr>
      </w:pPr>
    </w:p>
    <w:p w14:paraId="02EBA321" w14:textId="77777777" w:rsidR="00CA4A6C" w:rsidRPr="00871E66" w:rsidRDefault="00DD1BCC" w:rsidP="00CA4A6C">
      <w:pPr>
        <w:jc w:val="both"/>
        <w:rPr>
          <w:szCs w:val="28"/>
        </w:rPr>
      </w:pPr>
      <w:r w:rsidRPr="00871E66">
        <w:rPr>
          <w:szCs w:val="28"/>
        </w:rPr>
        <w:t>М</w:t>
      </w:r>
      <w:r w:rsidR="00CA4A6C" w:rsidRPr="00871E66">
        <w:rPr>
          <w:szCs w:val="28"/>
        </w:rPr>
        <w:t>іськ</w:t>
      </w:r>
      <w:r w:rsidRPr="00871E66">
        <w:rPr>
          <w:szCs w:val="28"/>
        </w:rPr>
        <w:t>ий голова</w:t>
      </w:r>
      <w:r w:rsidR="00CA4A6C" w:rsidRPr="00871E66">
        <w:rPr>
          <w:szCs w:val="28"/>
        </w:rPr>
        <w:tab/>
      </w:r>
      <w:r w:rsidR="00CA4A6C" w:rsidRPr="00871E66">
        <w:rPr>
          <w:szCs w:val="28"/>
        </w:rPr>
        <w:tab/>
      </w:r>
      <w:r w:rsidR="00CA4A6C" w:rsidRPr="00871E66">
        <w:rPr>
          <w:szCs w:val="28"/>
        </w:rPr>
        <w:tab/>
      </w:r>
      <w:r w:rsidR="00CA4A6C" w:rsidRPr="00871E66">
        <w:rPr>
          <w:szCs w:val="28"/>
        </w:rPr>
        <w:tab/>
      </w:r>
      <w:r w:rsidR="00CA4A6C" w:rsidRPr="00871E66">
        <w:rPr>
          <w:szCs w:val="28"/>
        </w:rPr>
        <w:tab/>
      </w:r>
      <w:r w:rsidR="00CA4A6C" w:rsidRPr="00871E66">
        <w:rPr>
          <w:szCs w:val="28"/>
        </w:rPr>
        <w:tab/>
      </w:r>
      <w:r w:rsidR="00CA4A6C" w:rsidRPr="00871E66">
        <w:rPr>
          <w:szCs w:val="28"/>
        </w:rPr>
        <w:tab/>
      </w:r>
      <w:r w:rsidR="00E70C1B" w:rsidRPr="00871E66">
        <w:rPr>
          <w:szCs w:val="28"/>
        </w:rPr>
        <w:tab/>
      </w:r>
      <w:r w:rsidRPr="00871E66">
        <w:rPr>
          <w:szCs w:val="28"/>
        </w:rPr>
        <w:t>Ігор ПОЛІЩУК</w:t>
      </w:r>
    </w:p>
    <w:p w14:paraId="24DDC84F" w14:textId="77777777" w:rsidR="00CA4A6C" w:rsidRPr="00871E66" w:rsidRDefault="00CA4A6C" w:rsidP="00CA4A6C">
      <w:pPr>
        <w:jc w:val="both"/>
        <w:rPr>
          <w:szCs w:val="28"/>
        </w:rPr>
      </w:pPr>
    </w:p>
    <w:p w14:paraId="6B5A55B1" w14:textId="77777777" w:rsidR="00F6161E" w:rsidRPr="00871E66" w:rsidRDefault="00F6161E" w:rsidP="00CA4A6C">
      <w:pPr>
        <w:jc w:val="both"/>
        <w:rPr>
          <w:szCs w:val="28"/>
        </w:rPr>
      </w:pPr>
    </w:p>
    <w:p w14:paraId="039653BA" w14:textId="77777777" w:rsidR="00CA4A6C" w:rsidRPr="00871E66" w:rsidRDefault="00CA4A6C" w:rsidP="00CA4A6C">
      <w:pPr>
        <w:jc w:val="both"/>
        <w:rPr>
          <w:szCs w:val="28"/>
        </w:rPr>
      </w:pPr>
      <w:r w:rsidRPr="00871E66">
        <w:rPr>
          <w:szCs w:val="28"/>
        </w:rPr>
        <w:t>Заступник міського голови,</w:t>
      </w:r>
    </w:p>
    <w:p w14:paraId="3916B3C1" w14:textId="77777777" w:rsidR="00CA4A6C" w:rsidRPr="00871E66" w:rsidRDefault="00CA4A6C" w:rsidP="00CA4A6C">
      <w:pPr>
        <w:jc w:val="both"/>
        <w:rPr>
          <w:szCs w:val="28"/>
        </w:rPr>
      </w:pPr>
      <w:r w:rsidRPr="00871E66">
        <w:rPr>
          <w:szCs w:val="28"/>
        </w:rPr>
        <w:t>керуючий справами виконкому</w:t>
      </w:r>
      <w:r w:rsidR="00A9113B" w:rsidRPr="00871E66">
        <w:rPr>
          <w:szCs w:val="28"/>
          <w:lang w:val="ru-RU"/>
        </w:rPr>
        <w:tab/>
      </w:r>
      <w:r w:rsidR="00A9113B" w:rsidRPr="00871E66">
        <w:rPr>
          <w:szCs w:val="28"/>
          <w:lang w:val="ru-RU"/>
        </w:rPr>
        <w:tab/>
      </w:r>
      <w:r w:rsidR="00A9113B" w:rsidRPr="00871E66">
        <w:rPr>
          <w:szCs w:val="28"/>
          <w:lang w:val="ru-RU"/>
        </w:rPr>
        <w:tab/>
      </w:r>
      <w:r w:rsidR="00A9113B" w:rsidRPr="00871E66">
        <w:rPr>
          <w:szCs w:val="28"/>
          <w:lang w:val="ru-RU"/>
        </w:rPr>
        <w:tab/>
      </w:r>
      <w:r w:rsidR="00A9113B" w:rsidRPr="00871E66">
        <w:rPr>
          <w:szCs w:val="28"/>
          <w:lang w:val="ru-RU"/>
        </w:rPr>
        <w:tab/>
      </w:r>
      <w:r w:rsidRPr="00871E66">
        <w:rPr>
          <w:szCs w:val="28"/>
        </w:rPr>
        <w:t>Юрій ВЕРБИЧ</w:t>
      </w:r>
    </w:p>
    <w:p w14:paraId="36FABAE5" w14:textId="77777777" w:rsidR="00CA4A6C" w:rsidRPr="00871E66" w:rsidRDefault="00CA4A6C" w:rsidP="00CA4A6C">
      <w:pPr>
        <w:jc w:val="both"/>
        <w:rPr>
          <w:sz w:val="27"/>
          <w:szCs w:val="27"/>
        </w:rPr>
      </w:pPr>
    </w:p>
    <w:p w14:paraId="71FCDB62" w14:textId="77777777" w:rsidR="000C7F83" w:rsidRPr="00A9113B" w:rsidRDefault="000C7F83" w:rsidP="00CA4A6C">
      <w:pPr>
        <w:jc w:val="both"/>
        <w:rPr>
          <w:szCs w:val="28"/>
        </w:rPr>
      </w:pPr>
    </w:p>
    <w:p w14:paraId="07D1ECCE" w14:textId="08A828B9" w:rsidR="000C1436" w:rsidRPr="003E5784" w:rsidRDefault="000C7F83" w:rsidP="00A80A8D">
      <w:pPr>
        <w:ind w:left="252" w:hanging="252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 w:rsidR="00EF72FC" w:rsidRPr="003E5784">
        <w:rPr>
          <w:sz w:val="24"/>
        </w:rPr>
        <w:t xml:space="preserve"> </w:t>
      </w:r>
      <w:r>
        <w:rPr>
          <w:sz w:val="24"/>
        </w:rPr>
        <w:t>777</w:t>
      </w:r>
      <w:r w:rsidR="006F41E4" w:rsidRPr="003E5784">
        <w:rPr>
          <w:sz w:val="24"/>
        </w:rPr>
        <w:t xml:space="preserve"> 9</w:t>
      </w:r>
      <w:r>
        <w:rPr>
          <w:sz w:val="24"/>
        </w:rPr>
        <w:t>55</w:t>
      </w:r>
    </w:p>
    <w:sectPr w:rsidR="000C1436" w:rsidRPr="003E5784" w:rsidSect="00046ED4">
      <w:headerReference w:type="even" r:id="rId10"/>
      <w:headerReference w:type="default" r:id="rId11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A26D9" w14:textId="77777777" w:rsidR="00030791" w:rsidRDefault="00030791">
      <w:r>
        <w:separator/>
      </w:r>
    </w:p>
  </w:endnote>
  <w:endnote w:type="continuationSeparator" w:id="0">
    <w:p w14:paraId="7BB72347" w14:textId="77777777" w:rsidR="00030791" w:rsidRDefault="0003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53F9F" w14:textId="77777777" w:rsidR="00030791" w:rsidRDefault="00030791">
      <w:r>
        <w:separator/>
      </w:r>
    </w:p>
  </w:footnote>
  <w:footnote w:type="continuationSeparator" w:id="0">
    <w:p w14:paraId="015EC8EE" w14:textId="77777777" w:rsidR="00030791" w:rsidRDefault="0003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0F4D" w14:textId="560DC735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36B19">
      <w:rPr>
        <w:rStyle w:val="a4"/>
        <w:noProof/>
      </w:rPr>
      <w:t>2</w:t>
    </w:r>
    <w:r>
      <w:rPr>
        <w:rStyle w:val="a4"/>
      </w:rPr>
      <w:fldChar w:fldCharType="end"/>
    </w:r>
  </w:p>
  <w:p w14:paraId="1298DAF0" w14:textId="77777777" w:rsidR="003326B1" w:rsidRDefault="003326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D862C" w14:textId="77777777" w:rsidR="003326B1" w:rsidRDefault="003326B1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752C1">
      <w:rPr>
        <w:rStyle w:val="a4"/>
        <w:noProof/>
      </w:rPr>
      <w:t>2</w:t>
    </w:r>
    <w:r>
      <w:rPr>
        <w:rStyle w:val="a4"/>
      </w:rPr>
      <w:fldChar w:fldCharType="end"/>
    </w:r>
  </w:p>
  <w:p w14:paraId="1DD128D1" w14:textId="77777777" w:rsidR="003326B1" w:rsidRDefault="003326B1">
    <w:pPr>
      <w:pStyle w:val="a3"/>
    </w:pPr>
  </w:p>
  <w:p w14:paraId="7C17A3CD" w14:textId="77777777"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557F8"/>
    <w:multiLevelType w:val="multilevel"/>
    <w:tmpl w:val="85E29276"/>
    <w:lvl w:ilvl="0">
      <w:start w:val="1"/>
      <w:numFmt w:val="decimal"/>
      <w:lvlText w:val="%1."/>
      <w:lvlJc w:val="left"/>
      <w:pPr>
        <w:ind w:left="305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305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193" w:hanging="492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139" w:hanging="492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086" w:hanging="492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033" w:hanging="492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5979" w:hanging="492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6926" w:hanging="492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7873" w:hanging="492"/>
      </w:pPr>
      <w:rPr>
        <w:rFonts w:hint="default"/>
        <w:lang w:val="uk-UA" w:eastAsia="uk-UA" w:bidi="uk-UA"/>
      </w:rPr>
    </w:lvl>
  </w:abstractNum>
  <w:abstractNum w:abstractNumId="5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8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21408765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18831">
    <w:abstractNumId w:val="1"/>
  </w:num>
  <w:num w:numId="3" w16cid:durableId="469589238">
    <w:abstractNumId w:val="10"/>
  </w:num>
  <w:num w:numId="4" w16cid:durableId="136536176">
    <w:abstractNumId w:val="9"/>
  </w:num>
  <w:num w:numId="5" w16cid:durableId="1674260758">
    <w:abstractNumId w:val="2"/>
  </w:num>
  <w:num w:numId="6" w16cid:durableId="1721439569">
    <w:abstractNumId w:val="5"/>
  </w:num>
  <w:num w:numId="7" w16cid:durableId="745343060">
    <w:abstractNumId w:val="8"/>
  </w:num>
  <w:num w:numId="8" w16cid:durableId="2069760659">
    <w:abstractNumId w:val="6"/>
  </w:num>
  <w:num w:numId="9" w16cid:durableId="1681421070">
    <w:abstractNumId w:val="7"/>
    <w:lvlOverride w:ilvl="0">
      <w:startOverride w:val="1"/>
    </w:lvlOverride>
  </w:num>
  <w:num w:numId="10" w16cid:durableId="1618950858">
    <w:abstractNumId w:val="0"/>
  </w:num>
  <w:num w:numId="11" w16cid:durableId="921911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07E7"/>
    <w:rsid w:val="00021309"/>
    <w:rsid w:val="00021749"/>
    <w:rsid w:val="00021C95"/>
    <w:rsid w:val="00023E7C"/>
    <w:rsid w:val="00027916"/>
    <w:rsid w:val="00030791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6ED4"/>
    <w:rsid w:val="000473D1"/>
    <w:rsid w:val="000509A5"/>
    <w:rsid w:val="00056124"/>
    <w:rsid w:val="00056663"/>
    <w:rsid w:val="00056AF1"/>
    <w:rsid w:val="000608D6"/>
    <w:rsid w:val="00060D01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C7F83"/>
    <w:rsid w:val="000D1261"/>
    <w:rsid w:val="000D138F"/>
    <w:rsid w:val="000D3090"/>
    <w:rsid w:val="000D4B47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76AE"/>
    <w:rsid w:val="001C0534"/>
    <w:rsid w:val="001C0C27"/>
    <w:rsid w:val="001C4B1C"/>
    <w:rsid w:val="001C5628"/>
    <w:rsid w:val="001C5E78"/>
    <w:rsid w:val="001C6892"/>
    <w:rsid w:val="001D1F30"/>
    <w:rsid w:val="001D2E8C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7EB"/>
    <w:rsid w:val="002B49F4"/>
    <w:rsid w:val="002B4F89"/>
    <w:rsid w:val="002C1042"/>
    <w:rsid w:val="002C2EFA"/>
    <w:rsid w:val="002C3619"/>
    <w:rsid w:val="002C45FD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1836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185"/>
    <w:rsid w:val="00334664"/>
    <w:rsid w:val="0033786D"/>
    <w:rsid w:val="0034269C"/>
    <w:rsid w:val="00343A2F"/>
    <w:rsid w:val="00344A22"/>
    <w:rsid w:val="003465C2"/>
    <w:rsid w:val="0034720D"/>
    <w:rsid w:val="0034750D"/>
    <w:rsid w:val="00350DB2"/>
    <w:rsid w:val="0035140A"/>
    <w:rsid w:val="00352642"/>
    <w:rsid w:val="00354FB4"/>
    <w:rsid w:val="00356089"/>
    <w:rsid w:val="00361223"/>
    <w:rsid w:val="00361E02"/>
    <w:rsid w:val="00363A4B"/>
    <w:rsid w:val="00371A6B"/>
    <w:rsid w:val="00372E40"/>
    <w:rsid w:val="00374AD1"/>
    <w:rsid w:val="003752C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784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5621"/>
    <w:rsid w:val="0048787D"/>
    <w:rsid w:val="004901EC"/>
    <w:rsid w:val="00492A8B"/>
    <w:rsid w:val="00493C38"/>
    <w:rsid w:val="00493DD2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4F7EAB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2761"/>
    <w:rsid w:val="005536C6"/>
    <w:rsid w:val="00554389"/>
    <w:rsid w:val="0055660D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358"/>
    <w:rsid w:val="005C5AED"/>
    <w:rsid w:val="005C6643"/>
    <w:rsid w:val="005D2BF8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4AC9"/>
    <w:rsid w:val="00606AF6"/>
    <w:rsid w:val="0061068B"/>
    <w:rsid w:val="00610CEA"/>
    <w:rsid w:val="00613997"/>
    <w:rsid w:val="00614F58"/>
    <w:rsid w:val="00617029"/>
    <w:rsid w:val="0062044B"/>
    <w:rsid w:val="006262E1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6ED2"/>
    <w:rsid w:val="00647F82"/>
    <w:rsid w:val="00652622"/>
    <w:rsid w:val="00652B7B"/>
    <w:rsid w:val="00653537"/>
    <w:rsid w:val="006537E3"/>
    <w:rsid w:val="0065501E"/>
    <w:rsid w:val="0065529E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699E"/>
    <w:rsid w:val="006D78BD"/>
    <w:rsid w:val="006D7C87"/>
    <w:rsid w:val="006E0324"/>
    <w:rsid w:val="006E0344"/>
    <w:rsid w:val="006E3399"/>
    <w:rsid w:val="006E5381"/>
    <w:rsid w:val="006E6024"/>
    <w:rsid w:val="006F1B6A"/>
    <w:rsid w:val="006F3209"/>
    <w:rsid w:val="006F4106"/>
    <w:rsid w:val="006F41E4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991"/>
    <w:rsid w:val="00765BEB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953"/>
    <w:rsid w:val="008324AD"/>
    <w:rsid w:val="00833C61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1E66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09A"/>
    <w:rsid w:val="009016C9"/>
    <w:rsid w:val="00901AA9"/>
    <w:rsid w:val="00904B79"/>
    <w:rsid w:val="009064E9"/>
    <w:rsid w:val="009072DE"/>
    <w:rsid w:val="0091153C"/>
    <w:rsid w:val="00912197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78A4"/>
    <w:rsid w:val="00A11B93"/>
    <w:rsid w:val="00A12AD6"/>
    <w:rsid w:val="00A130F5"/>
    <w:rsid w:val="00A134F5"/>
    <w:rsid w:val="00A135CF"/>
    <w:rsid w:val="00A145F9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57474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0FA"/>
    <w:rsid w:val="00A8019A"/>
    <w:rsid w:val="00A80A8D"/>
    <w:rsid w:val="00A87773"/>
    <w:rsid w:val="00A87777"/>
    <w:rsid w:val="00A87F20"/>
    <w:rsid w:val="00A90466"/>
    <w:rsid w:val="00A90AED"/>
    <w:rsid w:val="00A9113B"/>
    <w:rsid w:val="00A91562"/>
    <w:rsid w:val="00A93B6C"/>
    <w:rsid w:val="00A95194"/>
    <w:rsid w:val="00A951A1"/>
    <w:rsid w:val="00A9706E"/>
    <w:rsid w:val="00AA12BC"/>
    <w:rsid w:val="00AA2EA3"/>
    <w:rsid w:val="00AA3A3F"/>
    <w:rsid w:val="00AA4A73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6C3F"/>
    <w:rsid w:val="00AC79AE"/>
    <w:rsid w:val="00AD6B0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AF7D2B"/>
    <w:rsid w:val="00B01BFD"/>
    <w:rsid w:val="00B01D8F"/>
    <w:rsid w:val="00B01DC0"/>
    <w:rsid w:val="00B034CA"/>
    <w:rsid w:val="00B03DE6"/>
    <w:rsid w:val="00B07992"/>
    <w:rsid w:val="00B07C8A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084"/>
    <w:rsid w:val="00B70DF8"/>
    <w:rsid w:val="00B71F7E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FCA"/>
    <w:rsid w:val="00BB3755"/>
    <w:rsid w:val="00BB384B"/>
    <w:rsid w:val="00BC07EC"/>
    <w:rsid w:val="00BC0AEC"/>
    <w:rsid w:val="00BC3252"/>
    <w:rsid w:val="00BD2643"/>
    <w:rsid w:val="00BD28FE"/>
    <w:rsid w:val="00BD4DAE"/>
    <w:rsid w:val="00BD5827"/>
    <w:rsid w:val="00BE1367"/>
    <w:rsid w:val="00BE1450"/>
    <w:rsid w:val="00BE376B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364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661E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2136"/>
    <w:rsid w:val="00C94089"/>
    <w:rsid w:val="00C97712"/>
    <w:rsid w:val="00C97BA3"/>
    <w:rsid w:val="00CA0BBC"/>
    <w:rsid w:val="00CA46A6"/>
    <w:rsid w:val="00CA4881"/>
    <w:rsid w:val="00CA48B3"/>
    <w:rsid w:val="00CA4A6C"/>
    <w:rsid w:val="00CA5D35"/>
    <w:rsid w:val="00CA6450"/>
    <w:rsid w:val="00CB00C9"/>
    <w:rsid w:val="00CB0727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916"/>
    <w:rsid w:val="00CE2D6F"/>
    <w:rsid w:val="00CE62A3"/>
    <w:rsid w:val="00CE7B65"/>
    <w:rsid w:val="00CF0BBA"/>
    <w:rsid w:val="00CF38DA"/>
    <w:rsid w:val="00CF6DF9"/>
    <w:rsid w:val="00CF7892"/>
    <w:rsid w:val="00D149F4"/>
    <w:rsid w:val="00D157E2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E30"/>
    <w:rsid w:val="00DA7300"/>
    <w:rsid w:val="00DB0392"/>
    <w:rsid w:val="00DB0B20"/>
    <w:rsid w:val="00DB1A39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BCC"/>
    <w:rsid w:val="00DD1EBC"/>
    <w:rsid w:val="00DD29D1"/>
    <w:rsid w:val="00DE397B"/>
    <w:rsid w:val="00DE4A8E"/>
    <w:rsid w:val="00DF2B1F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6B19"/>
    <w:rsid w:val="00E376B7"/>
    <w:rsid w:val="00E42B5D"/>
    <w:rsid w:val="00E432FF"/>
    <w:rsid w:val="00E4345E"/>
    <w:rsid w:val="00E44269"/>
    <w:rsid w:val="00E450FD"/>
    <w:rsid w:val="00E460F3"/>
    <w:rsid w:val="00E46770"/>
    <w:rsid w:val="00E50193"/>
    <w:rsid w:val="00E51009"/>
    <w:rsid w:val="00E5214C"/>
    <w:rsid w:val="00E554EC"/>
    <w:rsid w:val="00E56ABA"/>
    <w:rsid w:val="00E56F80"/>
    <w:rsid w:val="00E57161"/>
    <w:rsid w:val="00E60E47"/>
    <w:rsid w:val="00E63D67"/>
    <w:rsid w:val="00E65294"/>
    <w:rsid w:val="00E678E8"/>
    <w:rsid w:val="00E703DD"/>
    <w:rsid w:val="00E70C1B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1410"/>
    <w:rsid w:val="00E9259D"/>
    <w:rsid w:val="00EA1A07"/>
    <w:rsid w:val="00EA4A2B"/>
    <w:rsid w:val="00EB0108"/>
    <w:rsid w:val="00EB113E"/>
    <w:rsid w:val="00EB1D6C"/>
    <w:rsid w:val="00EB6ED1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29A7"/>
    <w:rsid w:val="00EF3F62"/>
    <w:rsid w:val="00EF64B4"/>
    <w:rsid w:val="00EF72FC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754E"/>
    <w:rsid w:val="00F500C5"/>
    <w:rsid w:val="00F507B7"/>
    <w:rsid w:val="00F538E4"/>
    <w:rsid w:val="00F53CD2"/>
    <w:rsid w:val="00F55E16"/>
    <w:rsid w:val="00F56763"/>
    <w:rsid w:val="00F56825"/>
    <w:rsid w:val="00F570D9"/>
    <w:rsid w:val="00F576D6"/>
    <w:rsid w:val="00F6161E"/>
    <w:rsid w:val="00F622C0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0F56"/>
    <w:rsid w:val="00FA1335"/>
    <w:rsid w:val="00FA1FD4"/>
    <w:rsid w:val="00FA2085"/>
    <w:rsid w:val="00FA5417"/>
    <w:rsid w:val="00FA61B9"/>
    <w:rsid w:val="00FA6BC8"/>
    <w:rsid w:val="00FA7D6F"/>
    <w:rsid w:val="00FB2D12"/>
    <w:rsid w:val="00FB4887"/>
    <w:rsid w:val="00FB5996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43C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52603"/>
  <w15:chartTrackingRefBased/>
  <w15:docId w15:val="{6916D8B1-8736-4B86-B36A-E6F76AD8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 w:val="x-none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uiPriority w:val="34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 w:eastAsia="x-none"/>
    </w:rPr>
  </w:style>
  <w:style w:type="character" w:customStyle="1" w:styleId="af0">
    <w:name w:val="Нижні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 w:val="x-none" w:eastAsia="x-none"/>
    </w:rPr>
  </w:style>
  <w:style w:type="character" w:customStyle="1" w:styleId="32">
    <w:name w:val="Основний текст з від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 w:val="x-none"/>
    </w:rPr>
  </w:style>
  <w:style w:type="character" w:customStyle="1" w:styleId="21">
    <w:name w:val="Основний текст з від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ий текст з від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22364"/>
    <w:rPr>
      <w:rFonts w:ascii="Tahoma" w:hAnsi="Tahoma"/>
      <w:sz w:val="16"/>
      <w:szCs w:val="16"/>
      <w:lang w:val="x-none"/>
    </w:rPr>
  </w:style>
  <w:style w:type="character" w:customStyle="1" w:styleId="af3">
    <w:name w:val="Текст у виносці Знак"/>
    <w:link w:val="af2"/>
    <w:rsid w:val="00C22364"/>
    <w:rPr>
      <w:rFonts w:ascii="Tahoma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954903B0-6439-4BC2-AD9C-2444643F2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7</cp:revision>
  <cp:lastPrinted>2020-12-07T07:51:00Z</cp:lastPrinted>
  <dcterms:created xsi:type="dcterms:W3CDTF">2023-05-14T09:06:00Z</dcterms:created>
  <dcterms:modified xsi:type="dcterms:W3CDTF">2023-05-16T07:37:00Z</dcterms:modified>
</cp:coreProperties>
</file>