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C6443" w14:textId="77777777" w:rsidR="00783E23" w:rsidRDefault="00783E23">
      <w:pPr>
        <w:jc w:val="center"/>
        <w:rPr>
          <w:sz w:val="16"/>
          <w:szCs w:val="16"/>
        </w:rPr>
      </w:pPr>
      <w:r>
        <w:object w:dxaOrig="3105" w:dyaOrig="3330" w14:anchorId="441839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ed="t">
            <v:fill color2="black"/>
            <v:imagedata r:id="rId7" o:title=""/>
          </v:shape>
          <o:OLEObject Type="Embed" ProgID="PBrush" ShapeID="_x0000_i1025" DrawAspect="Content" ObjectID="_1748179251" r:id="rId8"/>
        </w:object>
      </w:r>
    </w:p>
    <w:p w14:paraId="2C2F2FA3" w14:textId="77777777" w:rsidR="00783E23" w:rsidRDefault="00783E23">
      <w:pPr>
        <w:jc w:val="center"/>
        <w:rPr>
          <w:sz w:val="16"/>
          <w:szCs w:val="16"/>
        </w:rPr>
      </w:pPr>
    </w:p>
    <w:p w14:paraId="29435D21" w14:textId="77777777" w:rsidR="00783E23" w:rsidRDefault="00783E23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18587775" w14:textId="77777777" w:rsidR="00783E23" w:rsidRDefault="00783E23">
      <w:pPr>
        <w:rPr>
          <w:sz w:val="10"/>
          <w:szCs w:val="10"/>
        </w:rPr>
      </w:pPr>
    </w:p>
    <w:p w14:paraId="14EB8D63" w14:textId="77777777" w:rsidR="00783E23" w:rsidRDefault="00783E23">
      <w:pPr>
        <w:pStyle w:val="1"/>
        <w:rPr>
          <w:sz w:val="20"/>
          <w:szCs w:val="20"/>
        </w:rPr>
      </w:pPr>
      <w:r>
        <w:rPr>
          <w:sz w:val="28"/>
          <w:szCs w:val="28"/>
        </w:rPr>
        <w:t>ВИКОНАВЧИЙ КОМІТЕТ</w:t>
      </w:r>
    </w:p>
    <w:p w14:paraId="2B9BC630" w14:textId="77777777" w:rsidR="00783E23" w:rsidRDefault="00783E23">
      <w:pPr>
        <w:jc w:val="center"/>
        <w:rPr>
          <w:b/>
          <w:bCs/>
          <w:sz w:val="20"/>
          <w:szCs w:val="20"/>
        </w:rPr>
      </w:pPr>
    </w:p>
    <w:p w14:paraId="120EF442" w14:textId="77777777" w:rsidR="00783E23" w:rsidRDefault="00783E23">
      <w:pPr>
        <w:pStyle w:val="2"/>
        <w:spacing w:before="0" w:after="0"/>
        <w:jc w:val="center"/>
        <w:rPr>
          <w:sz w:val="40"/>
          <w:szCs w:val="40"/>
        </w:rPr>
      </w:pPr>
      <w:r>
        <w:rPr>
          <w:rFonts w:ascii="Times New Roman" w:hAnsi="Times New Roman" w:cs="Times New Roman"/>
          <w:i w:val="0"/>
          <w:iCs w:val="0"/>
          <w:sz w:val="32"/>
          <w:szCs w:val="32"/>
        </w:rPr>
        <w:t>Р І Ш Е Н Н Я</w:t>
      </w:r>
    </w:p>
    <w:p w14:paraId="62BD5321" w14:textId="77777777" w:rsidR="00783E23" w:rsidRDefault="00783E23">
      <w:pPr>
        <w:jc w:val="center"/>
        <w:rPr>
          <w:sz w:val="40"/>
          <w:szCs w:val="40"/>
        </w:rPr>
      </w:pPr>
    </w:p>
    <w:p w14:paraId="142AF9F3" w14:textId="77777777" w:rsidR="00783E23" w:rsidRDefault="00783E23">
      <w:pPr>
        <w:tabs>
          <w:tab w:val="left" w:pos="4687"/>
        </w:tabs>
        <w:jc w:val="both"/>
        <w:rPr>
          <w:sz w:val="16"/>
          <w:szCs w:val="16"/>
        </w:rPr>
      </w:pPr>
      <w:r>
        <w:rPr>
          <w:sz w:val="24"/>
          <w:szCs w:val="24"/>
        </w:rPr>
        <w:t>________________  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1D2104F1" w14:textId="77777777" w:rsidR="00783E23" w:rsidRPr="0019656D" w:rsidRDefault="00783E23" w:rsidP="00A34B22">
      <w:pPr>
        <w:rPr>
          <w:sz w:val="24"/>
          <w:szCs w:val="24"/>
          <w:lang w:val="en-US"/>
        </w:rPr>
      </w:pPr>
    </w:p>
    <w:p w14:paraId="4E284DB2" w14:textId="15F9A44D" w:rsidR="00783E23" w:rsidRDefault="00783E23" w:rsidP="000D5A05">
      <w:pPr>
        <w:ind w:right="4818"/>
        <w:jc w:val="both"/>
        <w:rPr>
          <w:shd w:val="clear" w:color="auto" w:fill="FFFFFF"/>
          <w:lang w:val="ru-RU"/>
        </w:rPr>
      </w:pPr>
      <w:r>
        <w:t>Про</w:t>
      </w:r>
      <w:r>
        <w:rPr>
          <w:shd w:val="clear" w:color="auto" w:fill="FFFFFF"/>
        </w:rPr>
        <w:t xml:space="preserve"> затвердження Порядку забезпечення</w:t>
      </w:r>
      <w:r w:rsidR="000D5A05">
        <w:rPr>
          <w:shd w:val="clear" w:color="auto" w:fill="FFFFFF"/>
        </w:rPr>
        <w:t xml:space="preserve"> </w:t>
      </w:r>
      <w:r w:rsidRPr="005A761B">
        <w:rPr>
          <w:shd w:val="clear" w:color="auto" w:fill="FFFFFF"/>
        </w:rPr>
        <w:t xml:space="preserve">санаторно-курортним </w:t>
      </w:r>
      <w:r w:rsidR="00DD3A47">
        <w:rPr>
          <w:shd w:val="clear" w:color="auto" w:fill="FFFFFF"/>
        </w:rPr>
        <w:t>лікуванням</w:t>
      </w:r>
      <w:r w:rsidR="000D5A05">
        <w:rPr>
          <w:shd w:val="clear" w:color="auto" w:fill="FFFFFF"/>
        </w:rPr>
        <w:t xml:space="preserve"> </w:t>
      </w:r>
      <w:r w:rsidRPr="005A761B">
        <w:rPr>
          <w:shd w:val="clear" w:color="auto" w:fill="FFFFFF"/>
        </w:rPr>
        <w:t>пільгової категорії громадян</w:t>
      </w:r>
    </w:p>
    <w:p w14:paraId="6A640C6F" w14:textId="77777777" w:rsidR="00783E23" w:rsidRPr="0019656D" w:rsidRDefault="00783E23" w:rsidP="00193700">
      <w:pPr>
        <w:jc w:val="both"/>
        <w:rPr>
          <w:sz w:val="24"/>
          <w:szCs w:val="24"/>
          <w:lang w:val="en-US"/>
        </w:rPr>
      </w:pPr>
    </w:p>
    <w:p w14:paraId="1B3DF7A3" w14:textId="4B1B2E0D" w:rsidR="00783E23" w:rsidRDefault="006E1D2C" w:rsidP="000D5A05">
      <w:pPr>
        <w:ind w:firstLine="567"/>
        <w:jc w:val="both"/>
      </w:pPr>
      <w:r>
        <w:rPr>
          <w:rStyle w:val="FontStyle13"/>
          <w:sz w:val="28"/>
          <w:szCs w:val="28"/>
        </w:rPr>
        <w:t>К</w:t>
      </w:r>
      <w:r>
        <w:rPr>
          <w:rStyle w:val="FontStyle13"/>
          <w:sz w:val="28"/>
          <w:szCs w:val="28"/>
        </w:rPr>
        <w:t xml:space="preserve">еруючись Законом України </w:t>
      </w:r>
      <w:r>
        <w:rPr>
          <w:rStyle w:val="FontStyle13"/>
          <w:sz w:val="28"/>
          <w:szCs w:val="28"/>
          <w:shd w:val="clear" w:color="auto" w:fill="FFFFFF"/>
        </w:rPr>
        <w:t>«</w:t>
      </w:r>
      <w:r>
        <w:rPr>
          <w:rStyle w:val="FontStyle13"/>
          <w:sz w:val="28"/>
          <w:szCs w:val="28"/>
        </w:rPr>
        <w:t>Про місцеве самоврядування в Україні</w:t>
      </w:r>
      <w:r>
        <w:rPr>
          <w:rStyle w:val="FontStyle13"/>
          <w:sz w:val="28"/>
          <w:szCs w:val="28"/>
          <w:shd w:val="clear" w:color="auto" w:fill="FFFFFF"/>
        </w:rPr>
        <w:t>»</w:t>
      </w:r>
      <w:r>
        <w:rPr>
          <w:rStyle w:val="FontStyle13"/>
          <w:sz w:val="28"/>
          <w:szCs w:val="28"/>
          <w:shd w:val="clear" w:color="auto" w:fill="FFFFFF"/>
        </w:rPr>
        <w:t>, в</w:t>
      </w:r>
      <w:r w:rsidR="00783E23" w:rsidRPr="00717559">
        <w:rPr>
          <w:rStyle w:val="FontStyle13"/>
          <w:sz w:val="28"/>
          <w:szCs w:val="28"/>
        </w:rPr>
        <w:t>ідповідно до постанови Кабінету Міністрів України від 22</w:t>
      </w:r>
      <w:r w:rsidR="00DC5DC7">
        <w:rPr>
          <w:rStyle w:val="FontStyle13"/>
          <w:sz w:val="28"/>
          <w:szCs w:val="28"/>
        </w:rPr>
        <w:t>.02.</w:t>
      </w:r>
      <w:r w:rsidR="00783E23" w:rsidRPr="00717559">
        <w:rPr>
          <w:rStyle w:val="FontStyle13"/>
          <w:sz w:val="28"/>
          <w:szCs w:val="28"/>
        </w:rPr>
        <w:t>2006 № 187 «</w:t>
      </w:r>
      <w:r w:rsidR="00783E23" w:rsidRPr="00717559">
        <w:rPr>
          <w:shd w:val="clear" w:color="auto" w:fill="FFFFFF"/>
        </w:rPr>
        <w:t>Про затвердження Порядку забезпечення санаторно-курортними</w:t>
      </w:r>
      <w:r w:rsidR="00783E23" w:rsidRPr="00717559">
        <w:rPr>
          <w:rStyle w:val="FontStyle13"/>
          <w:sz w:val="28"/>
          <w:szCs w:val="28"/>
        </w:rPr>
        <w:t xml:space="preserve"> путівками деяких категорій громадян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</w:t>
      </w:r>
      <w:r w:rsidR="00783E23">
        <w:rPr>
          <w:rStyle w:val="FontStyle13"/>
          <w:sz w:val="28"/>
          <w:szCs w:val="28"/>
        </w:rPr>
        <w:t xml:space="preserve"> Києва) рад» зі змінами, </w:t>
      </w:r>
      <w:r w:rsidR="00783E23" w:rsidRPr="00C87BC8">
        <w:rPr>
          <w:lang w:eastAsia="ar-SA"/>
        </w:rPr>
        <w:t xml:space="preserve">Програми </w:t>
      </w:r>
      <w:r w:rsidR="00783E23" w:rsidRPr="00C87BC8">
        <w:t>соціального захисту населення Луцької міської територіальної громади на 2023–2025 роки, затвердженої рішенням міської ради від 30.11.2022 № 37/54</w:t>
      </w:r>
      <w:r w:rsidR="00E614BD">
        <w:t>, зі змін</w:t>
      </w:r>
      <w:r w:rsidR="00132E16">
        <w:t>ою</w:t>
      </w:r>
      <w:r w:rsidR="00E614BD">
        <w:t>,</w:t>
      </w:r>
      <w:r w:rsidR="00783E23">
        <w:rPr>
          <w:rStyle w:val="FontStyle13"/>
          <w:sz w:val="28"/>
          <w:szCs w:val="28"/>
        </w:rPr>
        <w:t xml:space="preserve"> виконавчий комітет міської ради</w:t>
      </w:r>
    </w:p>
    <w:p w14:paraId="3351DE9D" w14:textId="77777777" w:rsidR="00783E23" w:rsidRPr="00A34B22" w:rsidRDefault="00783E23">
      <w:pPr>
        <w:pStyle w:val="Style5"/>
        <w:widowControl/>
        <w:ind w:firstLine="0"/>
        <w:rPr>
          <w:lang w:val="uk-UA"/>
        </w:rPr>
      </w:pPr>
    </w:p>
    <w:p w14:paraId="66D601ED" w14:textId="77777777" w:rsidR="00783E23" w:rsidRDefault="00783E23">
      <w:pPr>
        <w:pStyle w:val="Style5"/>
        <w:widowControl/>
        <w:ind w:firstLine="0"/>
        <w:rPr>
          <w:sz w:val="28"/>
          <w:szCs w:val="28"/>
          <w:lang w:val="uk-UA"/>
        </w:rPr>
      </w:pPr>
      <w:r>
        <w:rPr>
          <w:rStyle w:val="FontStyle13"/>
          <w:sz w:val="28"/>
          <w:szCs w:val="28"/>
          <w:lang w:val="uk-UA"/>
        </w:rPr>
        <w:t>ВИРІШИВ:</w:t>
      </w:r>
    </w:p>
    <w:p w14:paraId="3B14D995" w14:textId="77777777" w:rsidR="00783E23" w:rsidRPr="00A34B22" w:rsidRDefault="00783E23">
      <w:pPr>
        <w:pStyle w:val="Style5"/>
        <w:widowControl/>
        <w:ind w:firstLine="0"/>
        <w:rPr>
          <w:lang w:val="uk-UA"/>
        </w:rPr>
      </w:pPr>
    </w:p>
    <w:p w14:paraId="29EC05F7" w14:textId="63EB5607" w:rsidR="00783E23" w:rsidRDefault="00783E23" w:rsidP="000D5A05">
      <w:pPr>
        <w:ind w:firstLine="567"/>
        <w:jc w:val="both"/>
      </w:pPr>
      <w:r>
        <w:t>1.</w:t>
      </w:r>
      <w:r>
        <w:rPr>
          <w:shd w:val="clear" w:color="auto" w:fill="FFFFFF"/>
        </w:rPr>
        <w:t> Затвердити Порядок забезпечення санаторно-курортним</w:t>
      </w:r>
      <w:r w:rsidR="00DD3A47">
        <w:rPr>
          <w:shd w:val="clear" w:color="auto" w:fill="FFFFFF"/>
        </w:rPr>
        <w:t xml:space="preserve"> лікуванням</w:t>
      </w:r>
      <w:r>
        <w:rPr>
          <w:shd w:val="clear" w:color="auto" w:fill="FFFFFF"/>
        </w:rPr>
        <w:t xml:space="preserve"> пільгової категорії громадян згідно з додатком.</w:t>
      </w:r>
    </w:p>
    <w:p w14:paraId="485C8538" w14:textId="181B651C" w:rsidR="00783E23" w:rsidRDefault="00783E23" w:rsidP="00614BC9">
      <w:pPr>
        <w:ind w:firstLine="567"/>
        <w:jc w:val="both"/>
      </w:pPr>
      <w:r>
        <w:t xml:space="preserve">2. Визнати таким, що втратило чинність, рішення виконавчого комітету міської ради від 30.07.2020 № 396-1 </w:t>
      </w:r>
      <w:r>
        <w:rPr>
          <w:rStyle w:val="FontStyle13"/>
          <w:sz w:val="28"/>
          <w:szCs w:val="28"/>
        </w:rPr>
        <w:t>«Про затвердження Порядку</w:t>
      </w:r>
      <w:r>
        <w:rPr>
          <w:shd w:val="clear" w:color="auto" w:fill="FFFFFF"/>
        </w:rPr>
        <w:t xml:space="preserve"> забезпечення санаторно-курортними</w:t>
      </w:r>
      <w:r>
        <w:rPr>
          <w:rStyle w:val="FontStyle13"/>
          <w:sz w:val="28"/>
          <w:szCs w:val="28"/>
        </w:rPr>
        <w:t xml:space="preserve"> путівками ветеранів війни, осіб, на яких поширюється дія законів України </w:t>
      </w:r>
      <w:r w:rsidRPr="00193700">
        <w:rPr>
          <w:rStyle w:val="FontStyle13"/>
          <w:sz w:val="28"/>
          <w:szCs w:val="28"/>
        </w:rPr>
        <w:t>“</w:t>
      </w:r>
      <w:r>
        <w:rPr>
          <w:rStyle w:val="FontStyle13"/>
          <w:sz w:val="28"/>
          <w:szCs w:val="28"/>
        </w:rPr>
        <w:t>Про статус ветеранів війни, гарантії їх соціального захисту</w:t>
      </w:r>
      <w:r w:rsidRPr="00193700">
        <w:rPr>
          <w:rStyle w:val="FontStyle13"/>
          <w:sz w:val="28"/>
          <w:szCs w:val="28"/>
        </w:rPr>
        <w:t>”</w:t>
      </w:r>
      <w:r>
        <w:rPr>
          <w:rStyle w:val="FontStyle13"/>
          <w:sz w:val="28"/>
          <w:szCs w:val="28"/>
        </w:rPr>
        <w:t xml:space="preserve"> та </w:t>
      </w:r>
      <w:r w:rsidRPr="00193700">
        <w:rPr>
          <w:rStyle w:val="FontStyle13"/>
          <w:sz w:val="28"/>
          <w:szCs w:val="28"/>
        </w:rPr>
        <w:t>“</w:t>
      </w:r>
      <w:r>
        <w:rPr>
          <w:rStyle w:val="FontStyle13"/>
          <w:sz w:val="28"/>
          <w:szCs w:val="28"/>
        </w:rPr>
        <w:t>Про жертви нацистських переслідувань</w:t>
      </w:r>
      <w:r w:rsidRPr="00193700">
        <w:rPr>
          <w:rStyle w:val="FontStyle13"/>
          <w:sz w:val="28"/>
          <w:szCs w:val="28"/>
        </w:rPr>
        <w:t>”</w:t>
      </w:r>
      <w:r w:rsidR="0019656D">
        <w:rPr>
          <w:rStyle w:val="FontStyle13"/>
          <w:sz w:val="28"/>
          <w:szCs w:val="28"/>
        </w:rPr>
        <w:t xml:space="preserve"> </w:t>
      </w:r>
      <w:r w:rsidR="0019656D">
        <w:t>в новій редакції</w:t>
      </w:r>
      <w:r>
        <w:rPr>
          <w:rStyle w:val="FontStyle13"/>
          <w:sz w:val="28"/>
          <w:szCs w:val="28"/>
        </w:rPr>
        <w:t>»</w:t>
      </w:r>
      <w:r>
        <w:t>.</w:t>
      </w:r>
    </w:p>
    <w:p w14:paraId="735629EC" w14:textId="1D3BA771" w:rsidR="00783E23" w:rsidRDefault="00783E23" w:rsidP="000D5A05">
      <w:pPr>
        <w:pStyle w:val="a1"/>
        <w:spacing w:after="0"/>
        <w:ind w:firstLine="567"/>
        <w:jc w:val="both"/>
      </w:pPr>
      <w:r>
        <w:t>3.</w:t>
      </w:r>
      <w:r>
        <w:rPr>
          <w:lang w:val="en-US"/>
        </w:rPr>
        <w:t> </w:t>
      </w:r>
      <w:r>
        <w:t>Контроль за виконанням рішення покласти на заступника міського голови</w:t>
      </w:r>
      <w:r w:rsidR="00A34B22">
        <w:t xml:space="preserve"> Ірину </w:t>
      </w:r>
      <w:r>
        <w:t>Чебелюк.</w:t>
      </w:r>
    </w:p>
    <w:p w14:paraId="105C6818" w14:textId="77777777" w:rsidR="000D5A05" w:rsidRPr="00A34B22" w:rsidRDefault="000D5A05" w:rsidP="00A34B22">
      <w:pPr>
        <w:pStyle w:val="a1"/>
        <w:spacing w:after="0"/>
        <w:jc w:val="both"/>
        <w:rPr>
          <w:sz w:val="24"/>
          <w:szCs w:val="24"/>
          <w:lang w:val="ru-RU"/>
        </w:rPr>
      </w:pPr>
    </w:p>
    <w:p w14:paraId="73905483" w14:textId="77777777" w:rsidR="00A34B22" w:rsidRPr="00A34B22" w:rsidRDefault="00A34B22" w:rsidP="00A34B22">
      <w:pPr>
        <w:pStyle w:val="a1"/>
        <w:spacing w:after="0"/>
        <w:jc w:val="both"/>
        <w:rPr>
          <w:sz w:val="24"/>
          <w:szCs w:val="24"/>
          <w:lang w:val="ru-RU"/>
        </w:rPr>
      </w:pPr>
    </w:p>
    <w:p w14:paraId="29429E3D" w14:textId="379A442B" w:rsidR="00783E23" w:rsidRPr="008637A5" w:rsidRDefault="00783E23" w:rsidP="00193700">
      <w:pPr>
        <w:pStyle w:val="ListParagraph1"/>
        <w:spacing w:after="0"/>
        <w:ind w:left="0"/>
        <w:rPr>
          <w:lang w:val="ru-RU"/>
        </w:rPr>
      </w:pPr>
      <w:r>
        <w:t>Міський голова</w:t>
      </w:r>
      <w:r w:rsidR="00A34B22">
        <w:tab/>
      </w:r>
      <w:r w:rsidR="00A34B22">
        <w:tab/>
      </w:r>
      <w:r w:rsidR="00A34B22">
        <w:tab/>
      </w:r>
      <w:r w:rsidR="00A34B22">
        <w:tab/>
      </w:r>
      <w:r w:rsidR="00A34B22">
        <w:tab/>
      </w:r>
      <w:r w:rsidR="00A34B22">
        <w:tab/>
      </w:r>
      <w:r w:rsidR="00A34B22">
        <w:tab/>
      </w:r>
      <w:r w:rsidR="00A34B22">
        <w:tab/>
      </w:r>
      <w:r>
        <w:t>Ігор ПОЛІЩУК</w:t>
      </w:r>
    </w:p>
    <w:p w14:paraId="7BBD5AEE" w14:textId="77777777" w:rsidR="00783E23" w:rsidRPr="00A34B22" w:rsidRDefault="00783E23" w:rsidP="00A34B22">
      <w:pPr>
        <w:pStyle w:val="ListParagraph1"/>
        <w:ind w:left="0"/>
        <w:rPr>
          <w:sz w:val="24"/>
          <w:szCs w:val="24"/>
          <w:lang w:val="ru-RU"/>
        </w:rPr>
      </w:pPr>
    </w:p>
    <w:p w14:paraId="2A565552" w14:textId="77777777" w:rsidR="00783E23" w:rsidRDefault="00783E23" w:rsidP="00B65A6E">
      <w:pPr>
        <w:pStyle w:val="ListParagraph1"/>
        <w:spacing w:after="0"/>
        <w:ind w:left="0"/>
      </w:pPr>
      <w:r>
        <w:t>Заступник міського голови,</w:t>
      </w:r>
    </w:p>
    <w:p w14:paraId="4D14042E" w14:textId="363FC6D4" w:rsidR="00783E23" w:rsidRPr="00B65A6E" w:rsidRDefault="00783E23" w:rsidP="00B65A6E">
      <w:pPr>
        <w:pStyle w:val="ListParagraph1"/>
        <w:spacing w:after="0"/>
        <w:ind w:left="0"/>
        <w:rPr>
          <w:lang w:val="ru-RU"/>
        </w:rPr>
      </w:pPr>
      <w:r>
        <w:t>керуючий справами виконкому</w:t>
      </w:r>
      <w:r>
        <w:tab/>
      </w:r>
      <w:r>
        <w:tab/>
      </w:r>
      <w:r>
        <w:tab/>
      </w:r>
      <w:r w:rsidR="00A34B22">
        <w:tab/>
      </w:r>
      <w:r w:rsidR="00A34B22">
        <w:tab/>
      </w:r>
      <w:r>
        <w:t>Юрій ВЕРБИЧ</w:t>
      </w:r>
    </w:p>
    <w:p w14:paraId="13F126F0" w14:textId="77777777" w:rsidR="00783E23" w:rsidRPr="00B65A6E" w:rsidRDefault="00783E23">
      <w:pPr>
        <w:pStyle w:val="ListParagraph1"/>
        <w:spacing w:after="0"/>
        <w:ind w:left="0"/>
        <w:jc w:val="both"/>
        <w:rPr>
          <w:lang w:val="ru-RU"/>
        </w:rPr>
      </w:pPr>
    </w:p>
    <w:p w14:paraId="256F90F1" w14:textId="77777777" w:rsidR="00783E23" w:rsidRPr="00B65A6E" w:rsidRDefault="00783E23">
      <w:pPr>
        <w:pStyle w:val="ListParagraph1"/>
        <w:spacing w:after="0"/>
        <w:ind w:left="0"/>
        <w:jc w:val="both"/>
        <w:rPr>
          <w:lang w:val="ru-RU"/>
        </w:rPr>
      </w:pPr>
      <w:r>
        <w:rPr>
          <w:rStyle w:val="FontStyle13"/>
          <w:sz w:val="24"/>
          <w:szCs w:val="24"/>
        </w:rPr>
        <w:t>Корецька  284 181</w:t>
      </w:r>
    </w:p>
    <w:sectPr w:rsidR="00783E23" w:rsidRPr="00B65A6E" w:rsidSect="000D5A05">
      <w:headerReference w:type="default" r:id="rId9"/>
      <w:pgSz w:w="11906" w:h="16838"/>
      <w:pgMar w:top="397" w:right="567" w:bottom="1134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A95DF" w14:textId="77777777" w:rsidR="00672CFB" w:rsidRDefault="00672CFB" w:rsidP="00193700">
      <w:r>
        <w:separator/>
      </w:r>
    </w:p>
  </w:endnote>
  <w:endnote w:type="continuationSeparator" w:id="0">
    <w:p w14:paraId="7B95C41C" w14:textId="77777777" w:rsidR="00672CFB" w:rsidRDefault="00672CFB" w:rsidP="0019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320FB" w14:textId="77777777" w:rsidR="00672CFB" w:rsidRDefault="00672CFB" w:rsidP="00193700">
      <w:r>
        <w:separator/>
      </w:r>
    </w:p>
  </w:footnote>
  <w:footnote w:type="continuationSeparator" w:id="0">
    <w:p w14:paraId="3F3EEFAD" w14:textId="77777777" w:rsidR="00672CFB" w:rsidRDefault="00672CFB" w:rsidP="00193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1CC8D" w14:textId="77777777" w:rsidR="00783E23" w:rsidRDefault="00000000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783E23" w:rsidRPr="00A11641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61A12CB7" w14:textId="77777777" w:rsidR="00783E23" w:rsidRDefault="00783E2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385686347">
    <w:abstractNumId w:val="0"/>
  </w:num>
  <w:num w:numId="2" w16cid:durableId="1883207921">
    <w:abstractNumId w:val="1"/>
  </w:num>
  <w:num w:numId="3" w16cid:durableId="647636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3700"/>
    <w:rsid w:val="0000192F"/>
    <w:rsid w:val="00006373"/>
    <w:rsid w:val="0001586E"/>
    <w:rsid w:val="00042F52"/>
    <w:rsid w:val="000D5A05"/>
    <w:rsid w:val="00132E16"/>
    <w:rsid w:val="00172270"/>
    <w:rsid w:val="00193700"/>
    <w:rsid w:val="0019656D"/>
    <w:rsid w:val="001A1EDC"/>
    <w:rsid w:val="001D0CC8"/>
    <w:rsid w:val="002071F8"/>
    <w:rsid w:val="00247E62"/>
    <w:rsid w:val="00397361"/>
    <w:rsid w:val="003A6C53"/>
    <w:rsid w:val="00401B30"/>
    <w:rsid w:val="00404CAF"/>
    <w:rsid w:val="00537293"/>
    <w:rsid w:val="005407EE"/>
    <w:rsid w:val="00571AE4"/>
    <w:rsid w:val="005A761B"/>
    <w:rsid w:val="005C2931"/>
    <w:rsid w:val="005E0A23"/>
    <w:rsid w:val="00614BC9"/>
    <w:rsid w:val="00642B1B"/>
    <w:rsid w:val="00650AEE"/>
    <w:rsid w:val="00672CFB"/>
    <w:rsid w:val="006B7047"/>
    <w:rsid w:val="006E1D2C"/>
    <w:rsid w:val="006E7FCB"/>
    <w:rsid w:val="00717559"/>
    <w:rsid w:val="00765BB6"/>
    <w:rsid w:val="007809BF"/>
    <w:rsid w:val="00783E23"/>
    <w:rsid w:val="007F7C1B"/>
    <w:rsid w:val="008637A5"/>
    <w:rsid w:val="008D3F6F"/>
    <w:rsid w:val="008E63AA"/>
    <w:rsid w:val="0094502F"/>
    <w:rsid w:val="00961D41"/>
    <w:rsid w:val="009F0243"/>
    <w:rsid w:val="00A11641"/>
    <w:rsid w:val="00A34B22"/>
    <w:rsid w:val="00A74235"/>
    <w:rsid w:val="00B338B8"/>
    <w:rsid w:val="00B41668"/>
    <w:rsid w:val="00B65A6E"/>
    <w:rsid w:val="00B92975"/>
    <w:rsid w:val="00C46657"/>
    <w:rsid w:val="00C50E40"/>
    <w:rsid w:val="00C7295E"/>
    <w:rsid w:val="00C87BC8"/>
    <w:rsid w:val="00D627B6"/>
    <w:rsid w:val="00D62C5B"/>
    <w:rsid w:val="00DC5DC7"/>
    <w:rsid w:val="00DD3A47"/>
    <w:rsid w:val="00E30631"/>
    <w:rsid w:val="00E41BBC"/>
    <w:rsid w:val="00E614BD"/>
    <w:rsid w:val="00E75CEE"/>
    <w:rsid w:val="00E87519"/>
    <w:rsid w:val="00EB27B5"/>
    <w:rsid w:val="00F023EA"/>
    <w:rsid w:val="00F54627"/>
    <w:rsid w:val="00FA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B87438"/>
  <w15:docId w15:val="{DEB6EAA4-4602-4A12-95DD-C27E0E5B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F52"/>
    <w:pPr>
      <w:suppressAutoHyphens/>
    </w:pPr>
    <w:rPr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042F52"/>
    <w:pPr>
      <w:keepNext/>
      <w:numPr>
        <w:numId w:val="2"/>
      </w:num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42F52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042F52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0"/>
    <w:next w:val="a1"/>
    <w:link w:val="60"/>
    <w:uiPriority w:val="99"/>
    <w:qFormat/>
    <w:rsid w:val="00042F52"/>
    <w:pPr>
      <w:numPr>
        <w:numId w:val="3"/>
      </w:numPr>
      <w:spacing w:before="60" w:after="60"/>
      <w:outlineLvl w:val="5"/>
    </w:pPr>
    <w:rPr>
      <w:rFonts w:ascii="Liberation Serif" w:eastAsia="SimSun" w:hAnsi="Liberation Serif" w:cs="Liberation Serif"/>
      <w:b/>
      <w:bCs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46657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character" w:customStyle="1" w:styleId="20">
    <w:name w:val="Заголовок 2 Знак"/>
    <w:link w:val="2"/>
    <w:uiPriority w:val="99"/>
    <w:semiHidden/>
    <w:locked/>
    <w:rsid w:val="00C46657"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30">
    <w:name w:val="Заголовок 3 Знак"/>
    <w:link w:val="3"/>
    <w:uiPriority w:val="99"/>
    <w:semiHidden/>
    <w:locked/>
    <w:rsid w:val="00C46657"/>
    <w:rPr>
      <w:rFonts w:ascii="Cambria" w:hAnsi="Cambria" w:cs="Cambria"/>
      <w:b/>
      <w:bCs/>
      <w:sz w:val="26"/>
      <w:szCs w:val="26"/>
      <w:lang w:val="uk-UA" w:eastAsia="zh-CN"/>
    </w:rPr>
  </w:style>
  <w:style w:type="character" w:customStyle="1" w:styleId="60">
    <w:name w:val="Заголовок 6 Знак"/>
    <w:link w:val="6"/>
    <w:uiPriority w:val="99"/>
    <w:semiHidden/>
    <w:locked/>
    <w:rsid w:val="00C46657"/>
    <w:rPr>
      <w:rFonts w:ascii="Calibri" w:hAnsi="Calibri" w:cs="Calibri"/>
      <w:b/>
      <w:bCs/>
      <w:lang w:val="uk-UA" w:eastAsia="zh-CN"/>
    </w:rPr>
  </w:style>
  <w:style w:type="character" w:customStyle="1" w:styleId="WW8Num1z0">
    <w:name w:val="WW8Num1z0"/>
    <w:uiPriority w:val="99"/>
    <w:rsid w:val="00042F52"/>
  </w:style>
  <w:style w:type="character" w:customStyle="1" w:styleId="WW8Num1z1">
    <w:name w:val="WW8Num1z1"/>
    <w:uiPriority w:val="99"/>
    <w:rsid w:val="00042F52"/>
  </w:style>
  <w:style w:type="character" w:customStyle="1" w:styleId="WW8Num1z2">
    <w:name w:val="WW8Num1z2"/>
    <w:uiPriority w:val="99"/>
    <w:rsid w:val="00042F52"/>
  </w:style>
  <w:style w:type="character" w:customStyle="1" w:styleId="WW8Num1z3">
    <w:name w:val="WW8Num1z3"/>
    <w:uiPriority w:val="99"/>
    <w:rsid w:val="00042F52"/>
  </w:style>
  <w:style w:type="character" w:customStyle="1" w:styleId="WW8Num1z4">
    <w:name w:val="WW8Num1z4"/>
    <w:uiPriority w:val="99"/>
    <w:rsid w:val="00042F52"/>
  </w:style>
  <w:style w:type="character" w:customStyle="1" w:styleId="WW8Num1z5">
    <w:name w:val="WW8Num1z5"/>
    <w:uiPriority w:val="99"/>
    <w:rsid w:val="00042F52"/>
  </w:style>
  <w:style w:type="character" w:customStyle="1" w:styleId="WW8Num1z6">
    <w:name w:val="WW8Num1z6"/>
    <w:uiPriority w:val="99"/>
    <w:rsid w:val="00042F52"/>
  </w:style>
  <w:style w:type="character" w:customStyle="1" w:styleId="WW8Num1z7">
    <w:name w:val="WW8Num1z7"/>
    <w:uiPriority w:val="99"/>
    <w:rsid w:val="00042F52"/>
  </w:style>
  <w:style w:type="character" w:customStyle="1" w:styleId="WW8Num1z8">
    <w:name w:val="WW8Num1z8"/>
    <w:uiPriority w:val="99"/>
    <w:rsid w:val="00042F52"/>
  </w:style>
  <w:style w:type="character" w:customStyle="1" w:styleId="WW8Num2z0">
    <w:name w:val="WW8Num2z0"/>
    <w:uiPriority w:val="99"/>
    <w:rsid w:val="00042F52"/>
  </w:style>
  <w:style w:type="character" w:customStyle="1" w:styleId="WW8Num2z1">
    <w:name w:val="WW8Num2z1"/>
    <w:uiPriority w:val="99"/>
    <w:rsid w:val="00042F52"/>
  </w:style>
  <w:style w:type="character" w:customStyle="1" w:styleId="WW8Num2z2">
    <w:name w:val="WW8Num2z2"/>
    <w:uiPriority w:val="99"/>
    <w:rsid w:val="00042F52"/>
  </w:style>
  <w:style w:type="character" w:customStyle="1" w:styleId="WW8Num2z3">
    <w:name w:val="WW8Num2z3"/>
    <w:uiPriority w:val="99"/>
    <w:rsid w:val="00042F52"/>
  </w:style>
  <w:style w:type="character" w:customStyle="1" w:styleId="WW8Num2z4">
    <w:name w:val="WW8Num2z4"/>
    <w:uiPriority w:val="99"/>
    <w:rsid w:val="00042F52"/>
  </w:style>
  <w:style w:type="character" w:customStyle="1" w:styleId="WW8Num2z5">
    <w:name w:val="WW8Num2z5"/>
    <w:uiPriority w:val="99"/>
    <w:rsid w:val="00042F52"/>
  </w:style>
  <w:style w:type="character" w:customStyle="1" w:styleId="WW8Num2z6">
    <w:name w:val="WW8Num2z6"/>
    <w:uiPriority w:val="99"/>
    <w:rsid w:val="00042F52"/>
  </w:style>
  <w:style w:type="character" w:customStyle="1" w:styleId="WW8Num2z7">
    <w:name w:val="WW8Num2z7"/>
    <w:uiPriority w:val="99"/>
    <w:rsid w:val="00042F52"/>
  </w:style>
  <w:style w:type="character" w:customStyle="1" w:styleId="WW8Num2z8">
    <w:name w:val="WW8Num2z8"/>
    <w:uiPriority w:val="99"/>
    <w:rsid w:val="00042F52"/>
  </w:style>
  <w:style w:type="character" w:customStyle="1" w:styleId="WW8Num3z0">
    <w:name w:val="WW8Num3z0"/>
    <w:uiPriority w:val="99"/>
    <w:rsid w:val="00042F52"/>
  </w:style>
  <w:style w:type="character" w:customStyle="1" w:styleId="WW8Num3z1">
    <w:name w:val="WW8Num3z1"/>
    <w:uiPriority w:val="99"/>
    <w:rsid w:val="00042F52"/>
  </w:style>
  <w:style w:type="character" w:customStyle="1" w:styleId="WW8Num3z2">
    <w:name w:val="WW8Num3z2"/>
    <w:uiPriority w:val="99"/>
    <w:rsid w:val="00042F52"/>
  </w:style>
  <w:style w:type="character" w:customStyle="1" w:styleId="WW8Num3z3">
    <w:name w:val="WW8Num3z3"/>
    <w:uiPriority w:val="99"/>
    <w:rsid w:val="00042F52"/>
  </w:style>
  <w:style w:type="character" w:customStyle="1" w:styleId="WW8Num3z4">
    <w:name w:val="WW8Num3z4"/>
    <w:uiPriority w:val="99"/>
    <w:rsid w:val="00042F52"/>
  </w:style>
  <w:style w:type="character" w:customStyle="1" w:styleId="WW8Num3z5">
    <w:name w:val="WW8Num3z5"/>
    <w:uiPriority w:val="99"/>
    <w:rsid w:val="00042F52"/>
  </w:style>
  <w:style w:type="character" w:customStyle="1" w:styleId="WW8Num3z6">
    <w:name w:val="WW8Num3z6"/>
    <w:uiPriority w:val="99"/>
    <w:rsid w:val="00042F52"/>
  </w:style>
  <w:style w:type="character" w:customStyle="1" w:styleId="WW8Num3z7">
    <w:name w:val="WW8Num3z7"/>
    <w:uiPriority w:val="99"/>
    <w:rsid w:val="00042F52"/>
  </w:style>
  <w:style w:type="character" w:customStyle="1" w:styleId="WW8Num3z8">
    <w:name w:val="WW8Num3z8"/>
    <w:uiPriority w:val="99"/>
    <w:rsid w:val="00042F52"/>
  </w:style>
  <w:style w:type="character" w:customStyle="1" w:styleId="11">
    <w:name w:val="Основной шрифт абзаца11"/>
    <w:uiPriority w:val="99"/>
    <w:rsid w:val="00042F52"/>
  </w:style>
  <w:style w:type="character" w:customStyle="1" w:styleId="100">
    <w:name w:val="Основной шрифт абзаца10"/>
    <w:uiPriority w:val="99"/>
    <w:rsid w:val="00042F52"/>
  </w:style>
  <w:style w:type="character" w:customStyle="1" w:styleId="9">
    <w:name w:val="Основной шрифт абзаца9"/>
    <w:uiPriority w:val="99"/>
    <w:rsid w:val="00042F52"/>
  </w:style>
  <w:style w:type="character" w:customStyle="1" w:styleId="8">
    <w:name w:val="Основной шрифт абзаца8"/>
    <w:uiPriority w:val="99"/>
    <w:rsid w:val="00042F52"/>
  </w:style>
  <w:style w:type="character" w:customStyle="1" w:styleId="7">
    <w:name w:val="Основной шрифт абзаца7"/>
    <w:uiPriority w:val="99"/>
    <w:rsid w:val="00042F52"/>
  </w:style>
  <w:style w:type="character" w:customStyle="1" w:styleId="61">
    <w:name w:val="Основной шрифт абзаца6"/>
    <w:uiPriority w:val="99"/>
    <w:rsid w:val="00042F52"/>
  </w:style>
  <w:style w:type="character" w:customStyle="1" w:styleId="5">
    <w:name w:val="Основной шрифт абзаца5"/>
    <w:uiPriority w:val="99"/>
    <w:rsid w:val="00042F52"/>
  </w:style>
  <w:style w:type="character" w:customStyle="1" w:styleId="4">
    <w:name w:val="Основной шрифт абзаца4"/>
    <w:uiPriority w:val="99"/>
    <w:rsid w:val="00042F52"/>
  </w:style>
  <w:style w:type="character" w:customStyle="1" w:styleId="31">
    <w:name w:val="Основной шрифт абзаца3"/>
    <w:uiPriority w:val="99"/>
    <w:rsid w:val="00042F52"/>
  </w:style>
  <w:style w:type="character" w:customStyle="1" w:styleId="21">
    <w:name w:val="Основной шрифт абзаца2"/>
    <w:uiPriority w:val="99"/>
    <w:rsid w:val="00042F52"/>
  </w:style>
  <w:style w:type="character" w:customStyle="1" w:styleId="Absatz-Standardschriftart">
    <w:name w:val="Absatz-Standardschriftart"/>
    <w:uiPriority w:val="99"/>
    <w:rsid w:val="00042F52"/>
  </w:style>
  <w:style w:type="character" w:customStyle="1" w:styleId="WW-Absatz-Standardschriftart">
    <w:name w:val="WW-Absatz-Standardschriftart"/>
    <w:uiPriority w:val="99"/>
    <w:rsid w:val="00042F52"/>
  </w:style>
  <w:style w:type="character" w:customStyle="1" w:styleId="WW8Num5z0">
    <w:name w:val="WW8Num5z0"/>
    <w:uiPriority w:val="99"/>
    <w:rsid w:val="00042F52"/>
    <w:rPr>
      <w:rFonts w:ascii="Wingdings" w:hAnsi="Wingdings" w:cs="Wingdings"/>
    </w:rPr>
  </w:style>
  <w:style w:type="character" w:customStyle="1" w:styleId="WW8Num5z1">
    <w:name w:val="WW8Num5z1"/>
    <w:uiPriority w:val="99"/>
    <w:rsid w:val="00042F52"/>
    <w:rPr>
      <w:rFonts w:ascii="Courier New" w:hAnsi="Courier New" w:cs="Courier New"/>
    </w:rPr>
  </w:style>
  <w:style w:type="character" w:customStyle="1" w:styleId="WW8Num5z3">
    <w:name w:val="WW8Num5z3"/>
    <w:uiPriority w:val="99"/>
    <w:rsid w:val="00042F52"/>
    <w:rPr>
      <w:rFonts w:ascii="Symbol" w:hAnsi="Symbol" w:cs="Symbol"/>
    </w:rPr>
  </w:style>
  <w:style w:type="character" w:customStyle="1" w:styleId="WW8Num6z0">
    <w:name w:val="WW8Num6z0"/>
    <w:uiPriority w:val="99"/>
    <w:rsid w:val="00042F52"/>
    <w:rPr>
      <w:rFonts w:ascii="Times New Roman" w:hAnsi="Times New Roman" w:cs="Times New Roman"/>
    </w:rPr>
  </w:style>
  <w:style w:type="character" w:customStyle="1" w:styleId="WW8Num6z1">
    <w:name w:val="WW8Num6z1"/>
    <w:uiPriority w:val="99"/>
    <w:rsid w:val="00042F52"/>
    <w:rPr>
      <w:rFonts w:ascii="Courier New" w:hAnsi="Courier New" w:cs="Courier New"/>
    </w:rPr>
  </w:style>
  <w:style w:type="character" w:customStyle="1" w:styleId="WW8Num6z2">
    <w:name w:val="WW8Num6z2"/>
    <w:uiPriority w:val="99"/>
    <w:rsid w:val="00042F52"/>
    <w:rPr>
      <w:rFonts w:ascii="Wingdings" w:hAnsi="Wingdings" w:cs="Wingdings"/>
    </w:rPr>
  </w:style>
  <w:style w:type="character" w:customStyle="1" w:styleId="WW8Num6z3">
    <w:name w:val="WW8Num6z3"/>
    <w:uiPriority w:val="99"/>
    <w:rsid w:val="00042F52"/>
    <w:rPr>
      <w:rFonts w:ascii="Symbol" w:hAnsi="Symbol" w:cs="Symbol"/>
    </w:rPr>
  </w:style>
  <w:style w:type="character" w:customStyle="1" w:styleId="12">
    <w:name w:val="Основной шрифт абзаца1"/>
    <w:uiPriority w:val="99"/>
    <w:rsid w:val="00042F52"/>
  </w:style>
  <w:style w:type="character" w:styleId="a5">
    <w:name w:val="page number"/>
    <w:basedOn w:val="12"/>
    <w:uiPriority w:val="99"/>
    <w:rsid w:val="00042F52"/>
  </w:style>
  <w:style w:type="character" w:styleId="a6">
    <w:name w:val="Strong"/>
    <w:uiPriority w:val="99"/>
    <w:qFormat/>
    <w:rsid w:val="00042F52"/>
    <w:rPr>
      <w:b/>
      <w:bCs/>
    </w:rPr>
  </w:style>
  <w:style w:type="character" w:customStyle="1" w:styleId="a7">
    <w:name w:val="Основний текст_"/>
    <w:uiPriority w:val="99"/>
    <w:rsid w:val="00042F52"/>
    <w:rPr>
      <w:sz w:val="21"/>
      <w:szCs w:val="21"/>
    </w:rPr>
  </w:style>
  <w:style w:type="character" w:customStyle="1" w:styleId="rvts0">
    <w:name w:val="rvts0"/>
    <w:uiPriority w:val="99"/>
    <w:rsid w:val="00042F52"/>
  </w:style>
  <w:style w:type="character" w:customStyle="1" w:styleId="HTMLPreformattedChar">
    <w:name w:val="HTML Preformatted Char"/>
    <w:uiPriority w:val="99"/>
    <w:rsid w:val="00042F52"/>
    <w:rPr>
      <w:rFonts w:ascii="Courier New" w:hAnsi="Courier New" w:cs="Courier New"/>
      <w:lang w:val="ru-RU"/>
    </w:rPr>
  </w:style>
  <w:style w:type="character" w:customStyle="1" w:styleId="rvts23">
    <w:name w:val="rvts23"/>
    <w:uiPriority w:val="99"/>
    <w:rsid w:val="00042F52"/>
  </w:style>
  <w:style w:type="character" w:customStyle="1" w:styleId="apple-converted-space">
    <w:name w:val="apple-converted-space"/>
    <w:basedOn w:val="12"/>
    <w:uiPriority w:val="99"/>
    <w:rsid w:val="00042F52"/>
  </w:style>
  <w:style w:type="character" w:customStyle="1" w:styleId="FontStyle13">
    <w:name w:val="Font Style13"/>
    <w:uiPriority w:val="99"/>
    <w:rsid w:val="00042F52"/>
    <w:rPr>
      <w:rFonts w:ascii="Times New Roman" w:hAnsi="Times New Roman" w:cs="Times New Roman"/>
      <w:sz w:val="26"/>
      <w:szCs w:val="26"/>
    </w:rPr>
  </w:style>
  <w:style w:type="character" w:customStyle="1" w:styleId="a8">
    <w:name w:val="Символ нумерации"/>
    <w:uiPriority w:val="99"/>
    <w:rsid w:val="00042F52"/>
  </w:style>
  <w:style w:type="character" w:customStyle="1" w:styleId="a9">
    <w:name w:val="Маркеры списка"/>
    <w:uiPriority w:val="99"/>
    <w:rsid w:val="00042F52"/>
    <w:rPr>
      <w:rFonts w:ascii="StarSymbol" w:hAnsi="StarSymbol" w:cs="StarSymbol"/>
      <w:sz w:val="18"/>
      <w:szCs w:val="18"/>
    </w:rPr>
  </w:style>
  <w:style w:type="character" w:styleId="aa">
    <w:name w:val="Hyperlink"/>
    <w:uiPriority w:val="99"/>
    <w:rsid w:val="00042F52"/>
    <w:rPr>
      <w:color w:val="000080"/>
      <w:u w:val="single"/>
    </w:rPr>
  </w:style>
  <w:style w:type="character" w:customStyle="1" w:styleId="ab">
    <w:name w:val="Нижний колонтитул Знак"/>
    <w:uiPriority w:val="99"/>
    <w:rsid w:val="00042F52"/>
    <w:rPr>
      <w:sz w:val="24"/>
      <w:szCs w:val="24"/>
      <w:lang w:val="uk-UA" w:eastAsia="zh-CN"/>
    </w:rPr>
  </w:style>
  <w:style w:type="paragraph" w:customStyle="1" w:styleId="a0">
    <w:name w:val="Заголовок"/>
    <w:basedOn w:val="a"/>
    <w:next w:val="a1"/>
    <w:uiPriority w:val="99"/>
    <w:rsid w:val="00042F52"/>
    <w:pPr>
      <w:keepNext/>
      <w:spacing w:before="240" w:after="120"/>
    </w:pPr>
    <w:rPr>
      <w:rFonts w:ascii="Arial" w:hAnsi="Arial" w:cs="Arial"/>
    </w:rPr>
  </w:style>
  <w:style w:type="paragraph" w:styleId="a1">
    <w:name w:val="Body Text"/>
    <w:basedOn w:val="a"/>
    <w:link w:val="ac"/>
    <w:uiPriority w:val="99"/>
    <w:rsid w:val="00042F52"/>
    <w:pPr>
      <w:spacing w:after="120"/>
    </w:pPr>
  </w:style>
  <w:style w:type="character" w:customStyle="1" w:styleId="ac">
    <w:name w:val="Основний текст Знак"/>
    <w:link w:val="a1"/>
    <w:uiPriority w:val="99"/>
    <w:semiHidden/>
    <w:locked/>
    <w:rsid w:val="00C46657"/>
    <w:rPr>
      <w:sz w:val="28"/>
      <w:szCs w:val="28"/>
      <w:lang w:val="uk-UA" w:eastAsia="zh-CN"/>
    </w:rPr>
  </w:style>
  <w:style w:type="paragraph" w:styleId="ad">
    <w:name w:val="List"/>
    <w:basedOn w:val="a1"/>
    <w:uiPriority w:val="99"/>
    <w:rsid w:val="00042F52"/>
  </w:style>
  <w:style w:type="paragraph" w:styleId="ae">
    <w:name w:val="caption"/>
    <w:basedOn w:val="a"/>
    <w:uiPriority w:val="99"/>
    <w:qFormat/>
    <w:rsid w:val="00042F5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0">
    <w:name w:val="Указатель11"/>
    <w:basedOn w:val="a"/>
    <w:uiPriority w:val="99"/>
    <w:rsid w:val="00042F52"/>
    <w:pPr>
      <w:suppressLineNumbers/>
    </w:pPr>
  </w:style>
  <w:style w:type="paragraph" w:customStyle="1" w:styleId="70">
    <w:name w:val="Название объекта7"/>
    <w:basedOn w:val="a"/>
    <w:uiPriority w:val="99"/>
    <w:rsid w:val="00042F5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01">
    <w:name w:val="Указатель10"/>
    <w:basedOn w:val="a"/>
    <w:uiPriority w:val="99"/>
    <w:rsid w:val="00042F52"/>
    <w:pPr>
      <w:suppressLineNumbers/>
    </w:pPr>
  </w:style>
  <w:style w:type="paragraph" w:customStyle="1" w:styleId="62">
    <w:name w:val="Название объекта6"/>
    <w:basedOn w:val="a"/>
    <w:uiPriority w:val="99"/>
    <w:rsid w:val="00042F5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90">
    <w:name w:val="Указатель9"/>
    <w:basedOn w:val="a"/>
    <w:uiPriority w:val="99"/>
    <w:rsid w:val="00042F52"/>
    <w:pPr>
      <w:suppressLineNumbers/>
    </w:pPr>
  </w:style>
  <w:style w:type="paragraph" w:customStyle="1" w:styleId="50">
    <w:name w:val="Название объекта5"/>
    <w:basedOn w:val="a"/>
    <w:uiPriority w:val="99"/>
    <w:rsid w:val="00042F5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80">
    <w:name w:val="Указатель8"/>
    <w:basedOn w:val="a"/>
    <w:uiPriority w:val="99"/>
    <w:rsid w:val="00042F52"/>
    <w:pPr>
      <w:suppressLineNumbers/>
    </w:pPr>
  </w:style>
  <w:style w:type="paragraph" w:customStyle="1" w:styleId="40">
    <w:name w:val="Название объекта4"/>
    <w:basedOn w:val="a"/>
    <w:uiPriority w:val="99"/>
    <w:rsid w:val="00042F52"/>
    <w:pPr>
      <w:suppressLineNumbers/>
      <w:spacing w:before="120" w:after="120"/>
    </w:pPr>
    <w:rPr>
      <w:i/>
      <w:iCs/>
    </w:rPr>
  </w:style>
  <w:style w:type="paragraph" w:customStyle="1" w:styleId="71">
    <w:name w:val="Указатель7"/>
    <w:basedOn w:val="a"/>
    <w:uiPriority w:val="99"/>
    <w:rsid w:val="00042F52"/>
    <w:pPr>
      <w:suppressLineNumbers/>
    </w:pPr>
  </w:style>
  <w:style w:type="paragraph" w:customStyle="1" w:styleId="32">
    <w:name w:val="Название объекта3"/>
    <w:basedOn w:val="a"/>
    <w:uiPriority w:val="99"/>
    <w:rsid w:val="00042F5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uiPriority w:val="99"/>
    <w:rsid w:val="00042F52"/>
    <w:pPr>
      <w:suppressLineNumbers/>
    </w:pPr>
  </w:style>
  <w:style w:type="paragraph" w:customStyle="1" w:styleId="41">
    <w:name w:val="Название4"/>
    <w:basedOn w:val="a"/>
    <w:uiPriority w:val="99"/>
    <w:rsid w:val="00042F5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1">
    <w:name w:val="Указатель5"/>
    <w:basedOn w:val="a"/>
    <w:uiPriority w:val="99"/>
    <w:rsid w:val="00042F52"/>
    <w:pPr>
      <w:suppressLineNumbers/>
    </w:pPr>
  </w:style>
  <w:style w:type="paragraph" w:customStyle="1" w:styleId="22">
    <w:name w:val="Название объекта2"/>
    <w:basedOn w:val="a"/>
    <w:uiPriority w:val="99"/>
    <w:rsid w:val="00042F5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">
    <w:name w:val="Покажчик"/>
    <w:basedOn w:val="a"/>
    <w:uiPriority w:val="99"/>
    <w:rsid w:val="00042F52"/>
    <w:pPr>
      <w:suppressLineNumbers/>
    </w:pPr>
  </w:style>
  <w:style w:type="paragraph" w:customStyle="1" w:styleId="33">
    <w:name w:val="Название3"/>
    <w:basedOn w:val="a"/>
    <w:uiPriority w:val="99"/>
    <w:rsid w:val="00042F5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2">
    <w:name w:val="Указатель4"/>
    <w:basedOn w:val="a"/>
    <w:uiPriority w:val="99"/>
    <w:rsid w:val="00042F52"/>
    <w:pPr>
      <w:suppressLineNumbers/>
    </w:pPr>
  </w:style>
  <w:style w:type="paragraph" w:customStyle="1" w:styleId="23">
    <w:name w:val="Название2"/>
    <w:basedOn w:val="a"/>
    <w:uiPriority w:val="99"/>
    <w:rsid w:val="00042F5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4">
    <w:name w:val="Указатель3"/>
    <w:basedOn w:val="a"/>
    <w:uiPriority w:val="99"/>
    <w:rsid w:val="00042F52"/>
    <w:pPr>
      <w:suppressLineNumbers/>
    </w:pPr>
  </w:style>
  <w:style w:type="paragraph" w:customStyle="1" w:styleId="13">
    <w:name w:val="Название объекта1"/>
    <w:basedOn w:val="a"/>
    <w:uiPriority w:val="99"/>
    <w:rsid w:val="00042F5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4">
    <w:name w:val="Указатель2"/>
    <w:basedOn w:val="a"/>
    <w:uiPriority w:val="99"/>
    <w:rsid w:val="00042F52"/>
    <w:pPr>
      <w:suppressLineNumbers/>
    </w:pPr>
  </w:style>
  <w:style w:type="paragraph" w:customStyle="1" w:styleId="14">
    <w:name w:val="Название1"/>
    <w:basedOn w:val="a"/>
    <w:uiPriority w:val="99"/>
    <w:rsid w:val="00042F52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5">
    <w:name w:val="Указатель1"/>
    <w:basedOn w:val="a"/>
    <w:uiPriority w:val="99"/>
    <w:rsid w:val="00042F52"/>
    <w:pPr>
      <w:suppressLineNumbers/>
    </w:pPr>
  </w:style>
  <w:style w:type="paragraph" w:styleId="af0">
    <w:name w:val="header"/>
    <w:basedOn w:val="a"/>
    <w:link w:val="af1"/>
    <w:uiPriority w:val="99"/>
    <w:rsid w:val="00042F52"/>
    <w:pPr>
      <w:tabs>
        <w:tab w:val="center" w:pos="4677"/>
        <w:tab w:val="right" w:pos="9355"/>
      </w:tabs>
    </w:pPr>
    <w:rPr>
      <w:lang w:val="en-US"/>
    </w:rPr>
  </w:style>
  <w:style w:type="character" w:customStyle="1" w:styleId="af1">
    <w:name w:val="Верхній колонтитул Знак"/>
    <w:link w:val="af0"/>
    <w:uiPriority w:val="99"/>
    <w:locked/>
    <w:rsid w:val="00193700"/>
    <w:rPr>
      <w:sz w:val="24"/>
      <w:szCs w:val="24"/>
      <w:lang w:eastAsia="zh-CN"/>
    </w:rPr>
  </w:style>
  <w:style w:type="paragraph" w:styleId="af2">
    <w:name w:val="Body Text Indent"/>
    <w:basedOn w:val="a"/>
    <w:link w:val="af3"/>
    <w:uiPriority w:val="99"/>
    <w:rsid w:val="00042F52"/>
    <w:pPr>
      <w:ind w:firstLine="545"/>
      <w:jc w:val="both"/>
    </w:pPr>
  </w:style>
  <w:style w:type="character" w:customStyle="1" w:styleId="af3">
    <w:name w:val="Основний текст з відступом Знак"/>
    <w:link w:val="af2"/>
    <w:uiPriority w:val="99"/>
    <w:semiHidden/>
    <w:locked/>
    <w:rsid w:val="00C46657"/>
    <w:rPr>
      <w:sz w:val="28"/>
      <w:szCs w:val="28"/>
      <w:lang w:val="uk-UA" w:eastAsia="zh-CN"/>
    </w:rPr>
  </w:style>
  <w:style w:type="paragraph" w:styleId="af4">
    <w:name w:val="Normal (Web)"/>
    <w:basedOn w:val="a"/>
    <w:uiPriority w:val="99"/>
    <w:rsid w:val="00042F52"/>
    <w:pPr>
      <w:spacing w:before="280" w:after="280"/>
    </w:pPr>
    <w:rPr>
      <w:sz w:val="24"/>
      <w:szCs w:val="24"/>
      <w:lang w:val="ru-RU"/>
    </w:rPr>
  </w:style>
  <w:style w:type="paragraph" w:customStyle="1" w:styleId="WW-">
    <w:name w:val="WW-Основний текст"/>
    <w:basedOn w:val="a"/>
    <w:uiPriority w:val="99"/>
    <w:rsid w:val="00042F52"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customStyle="1" w:styleId="af5">
    <w:name w:val="Знак Знак Знак Знак Знак Знак"/>
    <w:basedOn w:val="a"/>
    <w:uiPriority w:val="99"/>
    <w:rsid w:val="00042F52"/>
    <w:rPr>
      <w:rFonts w:ascii="Verdana" w:hAnsi="Verdana" w:cs="Verdana"/>
      <w:sz w:val="20"/>
      <w:szCs w:val="20"/>
      <w:lang w:val="en-US"/>
    </w:rPr>
  </w:style>
  <w:style w:type="paragraph" w:styleId="af6">
    <w:name w:val="List Paragraph"/>
    <w:basedOn w:val="a"/>
    <w:uiPriority w:val="99"/>
    <w:qFormat/>
    <w:rsid w:val="00042F52"/>
    <w:pPr>
      <w:ind w:left="720"/>
    </w:pPr>
    <w:rPr>
      <w:lang w:val="ru-RU"/>
    </w:rPr>
  </w:style>
  <w:style w:type="paragraph" w:styleId="HTML">
    <w:name w:val="HTML Preformatted"/>
    <w:basedOn w:val="a"/>
    <w:link w:val="HTML0"/>
    <w:uiPriority w:val="99"/>
    <w:rsid w:val="00042F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semiHidden/>
    <w:locked/>
    <w:rsid w:val="00C46657"/>
    <w:rPr>
      <w:rFonts w:ascii="Courier New" w:hAnsi="Courier New" w:cs="Courier New"/>
      <w:sz w:val="20"/>
      <w:szCs w:val="20"/>
      <w:lang w:val="uk-UA" w:eastAsia="zh-CN"/>
    </w:rPr>
  </w:style>
  <w:style w:type="paragraph" w:customStyle="1" w:styleId="western">
    <w:name w:val="western"/>
    <w:basedOn w:val="a"/>
    <w:uiPriority w:val="99"/>
    <w:rsid w:val="00042F52"/>
    <w:pPr>
      <w:spacing w:before="280" w:after="280"/>
    </w:pPr>
    <w:rPr>
      <w:sz w:val="24"/>
      <w:szCs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sid w:val="00042F52"/>
    <w:rPr>
      <w:rFonts w:ascii="Verdana" w:hAnsi="Verdana" w:cs="Verdana"/>
      <w:sz w:val="20"/>
      <w:szCs w:val="20"/>
      <w:lang w:val="en-US"/>
    </w:rPr>
  </w:style>
  <w:style w:type="paragraph" w:styleId="af7">
    <w:name w:val="No Spacing"/>
    <w:uiPriority w:val="99"/>
    <w:qFormat/>
    <w:rsid w:val="00042F52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customStyle="1" w:styleId="af8">
    <w:name w:val="Содержимое врезки"/>
    <w:basedOn w:val="a1"/>
    <w:uiPriority w:val="99"/>
    <w:rsid w:val="00042F52"/>
  </w:style>
  <w:style w:type="paragraph" w:customStyle="1" w:styleId="Style5">
    <w:name w:val="Style5"/>
    <w:basedOn w:val="a"/>
    <w:uiPriority w:val="99"/>
    <w:rsid w:val="00042F52"/>
    <w:pPr>
      <w:widowControl w:val="0"/>
      <w:autoSpaceDE w:val="0"/>
      <w:spacing w:line="322" w:lineRule="exact"/>
      <w:ind w:firstLine="629"/>
      <w:jc w:val="both"/>
    </w:pPr>
    <w:rPr>
      <w:sz w:val="24"/>
      <w:szCs w:val="24"/>
      <w:lang w:val="ru-RU"/>
    </w:rPr>
  </w:style>
  <w:style w:type="paragraph" w:customStyle="1" w:styleId="ListParagraph1">
    <w:name w:val="List Paragraph1"/>
    <w:basedOn w:val="a"/>
    <w:uiPriority w:val="99"/>
    <w:rsid w:val="00042F52"/>
    <w:pPr>
      <w:spacing w:after="200"/>
      <w:ind w:left="720"/>
    </w:pPr>
  </w:style>
  <w:style w:type="paragraph" w:customStyle="1" w:styleId="af9">
    <w:name w:val="Вміст таблиці"/>
    <w:basedOn w:val="a"/>
    <w:uiPriority w:val="99"/>
    <w:rsid w:val="00042F52"/>
    <w:pPr>
      <w:suppressLineNumbers/>
    </w:pPr>
  </w:style>
  <w:style w:type="paragraph" w:customStyle="1" w:styleId="afa">
    <w:name w:val="Содержимое таблицы"/>
    <w:basedOn w:val="a"/>
    <w:uiPriority w:val="99"/>
    <w:rsid w:val="00042F52"/>
    <w:pPr>
      <w:suppressLineNumbers/>
    </w:pPr>
  </w:style>
  <w:style w:type="paragraph" w:customStyle="1" w:styleId="afb">
    <w:name w:val="Заголовок таблицы"/>
    <w:basedOn w:val="afa"/>
    <w:uiPriority w:val="99"/>
    <w:rsid w:val="00042F52"/>
    <w:pPr>
      <w:jc w:val="center"/>
    </w:pPr>
    <w:rPr>
      <w:b/>
      <w:bCs/>
    </w:rPr>
  </w:style>
  <w:style w:type="paragraph" w:customStyle="1" w:styleId="afc">
    <w:name w:val="Знак"/>
    <w:basedOn w:val="a"/>
    <w:uiPriority w:val="99"/>
    <w:rsid w:val="00042F52"/>
    <w:pPr>
      <w:suppressAutoHyphens w:val="0"/>
    </w:pPr>
    <w:rPr>
      <w:rFonts w:ascii="Peterburg" w:hAnsi="Peterburg" w:cs="Peterburg"/>
      <w:sz w:val="20"/>
      <w:szCs w:val="20"/>
      <w:lang w:val="en-US"/>
    </w:rPr>
  </w:style>
  <w:style w:type="paragraph" w:customStyle="1" w:styleId="afd">
    <w:name w:val="Вміст рамки"/>
    <w:basedOn w:val="a"/>
    <w:uiPriority w:val="99"/>
    <w:rsid w:val="00042F52"/>
  </w:style>
  <w:style w:type="paragraph" w:customStyle="1" w:styleId="afe">
    <w:name w:val="Заголовок таблиці"/>
    <w:basedOn w:val="af9"/>
    <w:uiPriority w:val="99"/>
    <w:rsid w:val="00042F52"/>
    <w:pPr>
      <w:jc w:val="center"/>
    </w:pPr>
    <w:rPr>
      <w:b/>
      <w:bCs/>
    </w:rPr>
  </w:style>
  <w:style w:type="paragraph" w:styleId="aff">
    <w:name w:val="footer"/>
    <w:basedOn w:val="a"/>
    <w:link w:val="aff0"/>
    <w:uiPriority w:val="99"/>
    <w:rsid w:val="00042F52"/>
    <w:pPr>
      <w:tabs>
        <w:tab w:val="center" w:pos="4819"/>
        <w:tab w:val="right" w:pos="9639"/>
      </w:tabs>
    </w:pPr>
  </w:style>
  <w:style w:type="character" w:customStyle="1" w:styleId="aff0">
    <w:name w:val="Нижній колонтитул Знак"/>
    <w:link w:val="aff"/>
    <w:uiPriority w:val="99"/>
    <w:semiHidden/>
    <w:locked/>
    <w:rsid w:val="00C46657"/>
    <w:rPr>
      <w:sz w:val="28"/>
      <w:szCs w:val="2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0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1047</Words>
  <Characters>597</Characters>
  <Application>Microsoft Office Word</Application>
  <DocSecurity>0</DocSecurity>
  <Lines>4</Lines>
  <Paragraphs>3</Paragraphs>
  <ScaleCrop>false</ScaleCrop>
  <Company>ДСП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Ірина Демидюк</cp:lastModifiedBy>
  <cp:revision>23</cp:revision>
  <cp:lastPrinted>2023-06-13T05:46:00Z</cp:lastPrinted>
  <dcterms:created xsi:type="dcterms:W3CDTF">2023-06-06T10:53:00Z</dcterms:created>
  <dcterms:modified xsi:type="dcterms:W3CDTF">2023-06-13T13:34:00Z</dcterms:modified>
</cp:coreProperties>
</file>