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A39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DE3E8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50141297" r:id="rId9"/>
        </w:object>
      </w:r>
    </w:p>
    <w:p w14:paraId="76192395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3D7706C3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1A4B3598" w14:textId="77777777" w:rsidR="00B93C03" w:rsidRPr="009167B5" w:rsidRDefault="00B93C03" w:rsidP="00875EE1">
      <w:pPr>
        <w:rPr>
          <w:sz w:val="10"/>
          <w:szCs w:val="10"/>
        </w:rPr>
      </w:pPr>
    </w:p>
    <w:p w14:paraId="5253B8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70C793AC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37910FE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68D9C24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ABEFF0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C20A260" w14:textId="77777777" w:rsidR="00332C73" w:rsidRDefault="00332C73" w:rsidP="00332C73">
      <w:pPr>
        <w:ind w:right="4592"/>
        <w:jc w:val="both"/>
        <w:rPr>
          <w:szCs w:val="28"/>
        </w:rPr>
      </w:pPr>
    </w:p>
    <w:p w14:paraId="33868772" w14:textId="5A3ABD98" w:rsidR="00781785" w:rsidRPr="00DA1F3B" w:rsidRDefault="00332C73" w:rsidP="005F4224">
      <w:pPr>
        <w:ind w:right="5102"/>
        <w:jc w:val="both"/>
        <w:rPr>
          <w:szCs w:val="28"/>
        </w:rPr>
      </w:pPr>
      <w:r w:rsidRPr="00DA1F3B">
        <w:rPr>
          <w:szCs w:val="28"/>
        </w:rPr>
        <w:t>Про склад постійно діючої міжвідомчої</w:t>
      </w:r>
      <w:r>
        <w:rPr>
          <w:szCs w:val="28"/>
        </w:rPr>
        <w:t xml:space="preserve"> </w:t>
      </w:r>
      <w:r w:rsidRPr="00DA1F3B">
        <w:rPr>
          <w:szCs w:val="28"/>
        </w:rPr>
        <w:t>комісії з питань</w:t>
      </w:r>
      <w:r w:rsidR="005F4224">
        <w:rPr>
          <w:szCs w:val="28"/>
        </w:rPr>
        <w:t xml:space="preserve"> </w:t>
      </w:r>
      <w:r w:rsidR="00781785">
        <w:rPr>
          <w:szCs w:val="28"/>
        </w:rPr>
        <w:t>передачі відомчого житлового фонду в міську комунальну власність</w:t>
      </w:r>
    </w:p>
    <w:p w14:paraId="4B06F349" w14:textId="77777777" w:rsidR="00332C73" w:rsidRPr="00DA1F3B" w:rsidRDefault="00332C73" w:rsidP="00332C73">
      <w:pPr>
        <w:jc w:val="both"/>
        <w:rPr>
          <w:szCs w:val="28"/>
        </w:rPr>
      </w:pPr>
    </w:p>
    <w:p w14:paraId="64B01BB2" w14:textId="174C4FB6" w:rsidR="00332C73" w:rsidRPr="00332C73" w:rsidRDefault="00781785" w:rsidP="005F4224">
      <w:pPr>
        <w:ind w:firstLine="567"/>
        <w:jc w:val="both"/>
        <w:rPr>
          <w:bCs w:val="0"/>
          <w:szCs w:val="28"/>
        </w:rPr>
      </w:pPr>
      <w:r>
        <w:rPr>
          <w:szCs w:val="28"/>
        </w:rPr>
        <w:t>Відповідно до Закону України «Про міс</w:t>
      </w:r>
      <w:r w:rsidR="000348CA">
        <w:rPr>
          <w:szCs w:val="28"/>
        </w:rPr>
        <w:t>цеве самоврядування в Україні»,</w:t>
      </w:r>
      <w:r>
        <w:rPr>
          <w:szCs w:val="28"/>
        </w:rPr>
        <w:t xml:space="preserve"> Положення про порядок передачі в комунальну власність відомчого житлового фонду, що перебуває в повному господарському віданні або оперативному управлінні підприємств, установ та організацій, затвердженого постановою Кабінету Міністрів України від 06.11.1995 №</w:t>
      </w:r>
      <w:r w:rsidR="005F4224">
        <w:rPr>
          <w:szCs w:val="28"/>
        </w:rPr>
        <w:t> </w:t>
      </w:r>
      <w:r>
        <w:rPr>
          <w:szCs w:val="28"/>
        </w:rPr>
        <w:t xml:space="preserve">891, зі </w:t>
      </w:r>
      <w:r w:rsidR="000348CA">
        <w:rPr>
          <w:szCs w:val="28"/>
        </w:rPr>
        <w:t xml:space="preserve">зміною, </w:t>
      </w:r>
      <w:r w:rsidR="00332C73" w:rsidRPr="00332C73">
        <w:rPr>
          <w:szCs w:val="28"/>
        </w:rPr>
        <w:t>виконавчий комітет міської ради</w:t>
      </w:r>
      <w:r w:rsidR="00332C73" w:rsidRPr="00332C73">
        <w:rPr>
          <w:bCs w:val="0"/>
          <w:szCs w:val="28"/>
        </w:rPr>
        <w:t xml:space="preserve"> </w:t>
      </w:r>
    </w:p>
    <w:p w14:paraId="5323763F" w14:textId="77777777" w:rsidR="00332C73" w:rsidRPr="00332C73" w:rsidRDefault="00332C73" w:rsidP="00332C73">
      <w:pPr>
        <w:jc w:val="both"/>
        <w:rPr>
          <w:bCs w:val="0"/>
          <w:sz w:val="16"/>
          <w:szCs w:val="16"/>
        </w:rPr>
      </w:pPr>
    </w:p>
    <w:p w14:paraId="127C2F06" w14:textId="77777777" w:rsidR="00332C73" w:rsidRPr="00332C73" w:rsidRDefault="00332C73" w:rsidP="00332C73">
      <w:pPr>
        <w:jc w:val="both"/>
        <w:rPr>
          <w:szCs w:val="28"/>
        </w:rPr>
      </w:pPr>
      <w:r w:rsidRPr="00332C73">
        <w:rPr>
          <w:szCs w:val="28"/>
        </w:rPr>
        <w:t>ВИРІШИВ:</w:t>
      </w:r>
    </w:p>
    <w:p w14:paraId="4124AE61" w14:textId="77777777" w:rsidR="00332C73" w:rsidRPr="00332C73" w:rsidRDefault="00332C73" w:rsidP="00332C73">
      <w:pPr>
        <w:jc w:val="both"/>
        <w:rPr>
          <w:sz w:val="16"/>
          <w:szCs w:val="16"/>
        </w:rPr>
      </w:pPr>
    </w:p>
    <w:p w14:paraId="374297BB" w14:textId="03CBC68D" w:rsidR="00332C73" w:rsidRPr="00DA1F3B" w:rsidRDefault="00332C73" w:rsidP="005F4224">
      <w:pPr>
        <w:ind w:firstLine="567"/>
        <w:jc w:val="both"/>
        <w:rPr>
          <w:szCs w:val="28"/>
        </w:rPr>
      </w:pPr>
      <w:r w:rsidRPr="00DA1F3B">
        <w:rPr>
          <w:szCs w:val="28"/>
        </w:rPr>
        <w:t>1.</w:t>
      </w:r>
      <w:r>
        <w:rPr>
          <w:szCs w:val="28"/>
        </w:rPr>
        <w:t> </w:t>
      </w:r>
      <w:r w:rsidRPr="00DA1F3B">
        <w:rPr>
          <w:bCs w:val="0"/>
          <w:szCs w:val="28"/>
        </w:rPr>
        <w:t xml:space="preserve">Затвердити склад </w:t>
      </w:r>
      <w:r w:rsidRPr="00DA1F3B">
        <w:rPr>
          <w:szCs w:val="28"/>
        </w:rPr>
        <w:t xml:space="preserve">постійно діючої міжвідомчої </w:t>
      </w:r>
      <w:r w:rsidRPr="00DA1F3B">
        <w:rPr>
          <w:bCs w:val="0"/>
          <w:szCs w:val="28"/>
        </w:rPr>
        <w:t xml:space="preserve">комісії </w:t>
      </w:r>
      <w:r w:rsidRPr="00DA1F3B">
        <w:rPr>
          <w:szCs w:val="28"/>
        </w:rPr>
        <w:t>з питань</w:t>
      </w:r>
      <w:r w:rsidR="00781785">
        <w:rPr>
          <w:szCs w:val="28"/>
        </w:rPr>
        <w:t xml:space="preserve"> передачі</w:t>
      </w:r>
      <w:r w:rsidR="00781785" w:rsidRPr="00781785">
        <w:rPr>
          <w:szCs w:val="28"/>
        </w:rPr>
        <w:t xml:space="preserve"> </w:t>
      </w:r>
      <w:r w:rsidR="00781785">
        <w:rPr>
          <w:szCs w:val="28"/>
        </w:rPr>
        <w:t>відомчого житлового фонду в міську комунальну власність</w:t>
      </w:r>
      <w:r w:rsidRPr="00DA1F3B">
        <w:rPr>
          <w:szCs w:val="28"/>
        </w:rPr>
        <w:t xml:space="preserve"> у новій редакції</w:t>
      </w:r>
      <w:r w:rsidR="000348CA">
        <w:rPr>
          <w:szCs w:val="28"/>
        </w:rPr>
        <w:t xml:space="preserve"> </w:t>
      </w:r>
      <w:r w:rsidRPr="00DA1F3B">
        <w:rPr>
          <w:szCs w:val="28"/>
        </w:rPr>
        <w:t>згідно з додатком.</w:t>
      </w:r>
    </w:p>
    <w:p w14:paraId="10C3A845" w14:textId="3B8CB9DC" w:rsidR="00332C73" w:rsidRPr="00DA1F3B" w:rsidRDefault="00332C73" w:rsidP="005F4224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2. </w:t>
      </w:r>
      <w:r w:rsidRPr="00DA1F3B">
        <w:rPr>
          <w:szCs w:val="28"/>
        </w:rPr>
        <w:t>В</w:t>
      </w:r>
      <w:r>
        <w:rPr>
          <w:szCs w:val="28"/>
        </w:rPr>
        <w:t>изнат</w:t>
      </w:r>
      <w:r w:rsidRPr="00DA1F3B">
        <w:rPr>
          <w:szCs w:val="28"/>
        </w:rPr>
        <w:t xml:space="preserve">и таким, що втратило чинність, </w:t>
      </w:r>
      <w:r w:rsidRPr="00DA1F3B">
        <w:rPr>
          <w:bCs w:val="0"/>
          <w:szCs w:val="28"/>
        </w:rPr>
        <w:t>рішення виконавчого комітету міської ради від 07.</w:t>
      </w:r>
      <w:r>
        <w:rPr>
          <w:bCs w:val="0"/>
          <w:szCs w:val="28"/>
        </w:rPr>
        <w:t>06.2017</w:t>
      </w:r>
      <w:r w:rsidRPr="00DA1F3B">
        <w:rPr>
          <w:bCs w:val="0"/>
          <w:szCs w:val="28"/>
        </w:rPr>
        <w:t xml:space="preserve"> № </w:t>
      </w:r>
      <w:r>
        <w:rPr>
          <w:bCs w:val="0"/>
          <w:szCs w:val="28"/>
        </w:rPr>
        <w:t>28</w:t>
      </w:r>
      <w:r w:rsidR="00781785">
        <w:rPr>
          <w:bCs w:val="0"/>
          <w:szCs w:val="28"/>
        </w:rPr>
        <w:t>1</w:t>
      </w:r>
      <w:r w:rsidRPr="00DA1F3B">
        <w:rPr>
          <w:bCs w:val="0"/>
          <w:szCs w:val="28"/>
        </w:rPr>
        <w:t xml:space="preserve">-1 «Про </w:t>
      </w:r>
      <w:r w:rsidRPr="00DA1F3B">
        <w:rPr>
          <w:szCs w:val="28"/>
        </w:rPr>
        <w:t xml:space="preserve">склад постійно діючої міжвідомчої комісії </w:t>
      </w:r>
      <w:r w:rsidR="00781785" w:rsidRPr="00DA1F3B">
        <w:rPr>
          <w:szCs w:val="28"/>
        </w:rPr>
        <w:t>з питань</w:t>
      </w:r>
      <w:r w:rsidR="00781785">
        <w:rPr>
          <w:szCs w:val="28"/>
        </w:rPr>
        <w:t xml:space="preserve"> передачі</w:t>
      </w:r>
      <w:r w:rsidR="00781785" w:rsidRPr="00781785">
        <w:rPr>
          <w:szCs w:val="28"/>
        </w:rPr>
        <w:t xml:space="preserve"> </w:t>
      </w:r>
      <w:r w:rsidR="00781785">
        <w:rPr>
          <w:szCs w:val="28"/>
        </w:rPr>
        <w:t>відомчого житлового фонду в міську комунальну власність»</w:t>
      </w:r>
      <w:r w:rsidRPr="00DA1F3B">
        <w:rPr>
          <w:bCs w:val="0"/>
          <w:szCs w:val="28"/>
        </w:rPr>
        <w:t>.</w:t>
      </w:r>
    </w:p>
    <w:p w14:paraId="3D1B0F8C" w14:textId="77777777" w:rsidR="00781785" w:rsidRDefault="00332C73" w:rsidP="005F4224">
      <w:pPr>
        <w:tabs>
          <w:tab w:val="left" w:pos="993"/>
        </w:tabs>
        <w:suppressAutoHyphens/>
        <w:ind w:firstLine="567"/>
        <w:jc w:val="both"/>
        <w:rPr>
          <w:szCs w:val="28"/>
        </w:rPr>
      </w:pPr>
      <w:r w:rsidRPr="00DA1F3B">
        <w:rPr>
          <w:szCs w:val="28"/>
        </w:rPr>
        <w:t>3</w:t>
      </w:r>
      <w:r>
        <w:rPr>
          <w:szCs w:val="28"/>
        </w:rPr>
        <w:t>. </w:t>
      </w:r>
      <w:r w:rsidR="00781785">
        <w:rPr>
          <w:szCs w:val="28"/>
        </w:rPr>
        <w:t xml:space="preserve">Контроль за виконанням </w:t>
      </w:r>
      <w:r w:rsidR="000348CA">
        <w:rPr>
          <w:szCs w:val="28"/>
        </w:rPr>
        <w:t>рішення</w:t>
      </w:r>
      <w:r w:rsidR="00781785">
        <w:rPr>
          <w:szCs w:val="28"/>
        </w:rPr>
        <w:t xml:space="preserve"> покласти на заступника міськ</w:t>
      </w:r>
      <w:r w:rsidR="000348CA">
        <w:rPr>
          <w:szCs w:val="28"/>
        </w:rPr>
        <w:t xml:space="preserve">ого голови Ірину </w:t>
      </w:r>
      <w:proofErr w:type="spellStart"/>
      <w:r w:rsidR="000348CA">
        <w:rPr>
          <w:szCs w:val="28"/>
        </w:rPr>
        <w:t>Чебелюк</w:t>
      </w:r>
      <w:proofErr w:type="spellEnd"/>
      <w:r w:rsidR="00781785">
        <w:rPr>
          <w:szCs w:val="28"/>
        </w:rPr>
        <w:t>.</w:t>
      </w:r>
    </w:p>
    <w:p w14:paraId="52303557" w14:textId="77777777" w:rsidR="00332C73" w:rsidRPr="00781785" w:rsidRDefault="00332C73" w:rsidP="00781785">
      <w:pPr>
        <w:tabs>
          <w:tab w:val="left" w:pos="1134"/>
        </w:tabs>
        <w:ind w:firstLine="709"/>
        <w:jc w:val="both"/>
        <w:rPr>
          <w:bCs w:val="0"/>
          <w:sz w:val="16"/>
          <w:szCs w:val="16"/>
        </w:rPr>
      </w:pPr>
    </w:p>
    <w:p w14:paraId="1E7B2F63" w14:textId="77777777" w:rsidR="00332C73" w:rsidRPr="008304D1" w:rsidRDefault="00332C73" w:rsidP="00332C73">
      <w:pPr>
        <w:tabs>
          <w:tab w:val="num" w:pos="1276"/>
        </w:tabs>
        <w:rPr>
          <w:bCs w:val="0"/>
          <w:szCs w:val="28"/>
          <w:lang w:val="ru-RU"/>
        </w:rPr>
      </w:pPr>
    </w:p>
    <w:p w14:paraId="76D5A834" w14:textId="77777777" w:rsidR="00332C73" w:rsidRPr="00F42D3D" w:rsidRDefault="00332C73" w:rsidP="00332C73">
      <w:pPr>
        <w:tabs>
          <w:tab w:val="left" w:pos="6867"/>
          <w:tab w:val="left" w:pos="7088"/>
        </w:tabs>
        <w:rPr>
          <w:bCs w:val="0"/>
          <w:szCs w:val="28"/>
        </w:rPr>
      </w:pPr>
      <w:r>
        <w:rPr>
          <w:bCs w:val="0"/>
          <w:szCs w:val="28"/>
        </w:rPr>
        <w:t>Міський голова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Ігор ПОЛІЩУК</w:t>
      </w:r>
    </w:p>
    <w:p w14:paraId="7DA2B86A" w14:textId="77777777" w:rsidR="00332C73" w:rsidRPr="00332C73" w:rsidRDefault="00332C73" w:rsidP="00332C73">
      <w:pPr>
        <w:tabs>
          <w:tab w:val="left" w:pos="-109"/>
        </w:tabs>
        <w:rPr>
          <w:bCs w:val="0"/>
          <w:sz w:val="16"/>
          <w:szCs w:val="16"/>
        </w:rPr>
      </w:pPr>
    </w:p>
    <w:p w14:paraId="6689BF81" w14:textId="77777777" w:rsidR="00332C73" w:rsidRPr="00F42D3D" w:rsidRDefault="00332C73" w:rsidP="00332C73">
      <w:pPr>
        <w:tabs>
          <w:tab w:val="left" w:pos="-109"/>
        </w:tabs>
        <w:rPr>
          <w:bCs w:val="0"/>
          <w:szCs w:val="28"/>
        </w:rPr>
      </w:pPr>
    </w:p>
    <w:p w14:paraId="4D84A196" w14:textId="77777777" w:rsidR="00332C73" w:rsidRPr="00F42D3D" w:rsidRDefault="00332C73" w:rsidP="00332C73">
      <w:pPr>
        <w:tabs>
          <w:tab w:val="left" w:pos="-109"/>
        </w:tabs>
        <w:rPr>
          <w:bCs w:val="0"/>
        </w:rPr>
      </w:pPr>
      <w:r w:rsidRPr="00F42D3D">
        <w:rPr>
          <w:bCs w:val="0"/>
        </w:rPr>
        <w:t>Заступник міського голови,</w:t>
      </w:r>
    </w:p>
    <w:p w14:paraId="7437DCA4" w14:textId="77777777" w:rsidR="00332C73" w:rsidRPr="00F42D3D" w:rsidRDefault="00332C73" w:rsidP="00332C73">
      <w:pPr>
        <w:tabs>
          <w:tab w:val="left" w:pos="-109"/>
          <w:tab w:val="left" w:pos="7088"/>
        </w:tabs>
        <w:rPr>
          <w:bCs w:val="0"/>
          <w:szCs w:val="28"/>
        </w:rPr>
      </w:pPr>
      <w:r>
        <w:rPr>
          <w:bCs w:val="0"/>
        </w:rPr>
        <w:t>к</w:t>
      </w:r>
      <w:r w:rsidRPr="00F42D3D">
        <w:rPr>
          <w:bCs w:val="0"/>
        </w:rPr>
        <w:t>еруючий справами виконкому</w:t>
      </w:r>
      <w:r>
        <w:rPr>
          <w:bCs w:val="0"/>
        </w:rPr>
        <w:tab/>
      </w:r>
      <w:r w:rsidRPr="00F42D3D">
        <w:rPr>
          <w:bCs w:val="0"/>
        </w:rPr>
        <w:t>Юрій ВЕРБИЧ</w:t>
      </w:r>
      <w:r>
        <w:rPr>
          <w:bCs w:val="0"/>
        </w:rPr>
        <w:t xml:space="preserve"> </w:t>
      </w:r>
    </w:p>
    <w:p w14:paraId="1E188806" w14:textId="77777777" w:rsidR="00332C73" w:rsidRPr="00F42D3D" w:rsidRDefault="00332C73" w:rsidP="00332C73">
      <w:pPr>
        <w:rPr>
          <w:bCs w:val="0"/>
          <w:szCs w:val="28"/>
        </w:rPr>
      </w:pPr>
    </w:p>
    <w:p w14:paraId="2E271F2E" w14:textId="77777777" w:rsidR="00B97CC4" w:rsidRPr="00332C73" w:rsidRDefault="00332C73" w:rsidP="00332C73">
      <w:pPr>
        <w:tabs>
          <w:tab w:val="left" w:pos="6758"/>
        </w:tabs>
        <w:rPr>
          <w:bCs w:val="0"/>
          <w:sz w:val="24"/>
        </w:rPr>
      </w:pPr>
      <w:proofErr w:type="spellStart"/>
      <w:r>
        <w:rPr>
          <w:bCs w:val="0"/>
          <w:sz w:val="24"/>
        </w:rPr>
        <w:t>Осіюк</w:t>
      </w:r>
      <w:proofErr w:type="spellEnd"/>
      <w:r>
        <w:rPr>
          <w:bCs w:val="0"/>
          <w:sz w:val="24"/>
        </w:rPr>
        <w:t xml:space="preserve"> </w:t>
      </w:r>
      <w:r w:rsidRPr="00F42D3D">
        <w:rPr>
          <w:bCs w:val="0"/>
          <w:sz w:val="24"/>
        </w:rPr>
        <w:t>773</w:t>
      </w:r>
      <w:r>
        <w:rPr>
          <w:bCs w:val="0"/>
          <w:sz w:val="24"/>
        </w:rPr>
        <w:t> </w:t>
      </w:r>
      <w:r w:rsidRPr="00F42D3D">
        <w:rPr>
          <w:bCs w:val="0"/>
          <w:sz w:val="24"/>
        </w:rPr>
        <w:t>150</w:t>
      </w:r>
    </w:p>
    <w:sectPr w:rsidR="00B97CC4" w:rsidRPr="00332C73" w:rsidSect="005F422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0F42" w14:textId="77777777" w:rsidR="008F0B0B" w:rsidRDefault="008F0B0B">
      <w:r>
        <w:separator/>
      </w:r>
    </w:p>
  </w:endnote>
  <w:endnote w:type="continuationSeparator" w:id="0">
    <w:p w14:paraId="3CF2799F" w14:textId="77777777" w:rsidR="008F0B0B" w:rsidRDefault="008F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6E595" w14:textId="77777777" w:rsidR="008F0B0B" w:rsidRDefault="008F0B0B">
      <w:r>
        <w:separator/>
      </w:r>
    </w:p>
  </w:footnote>
  <w:footnote w:type="continuationSeparator" w:id="0">
    <w:p w14:paraId="1D0D2920" w14:textId="77777777" w:rsidR="008F0B0B" w:rsidRDefault="008F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7D1B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225ACA" w14:textId="77777777"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DD7E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2C73">
      <w:rPr>
        <w:rStyle w:val="a4"/>
        <w:noProof/>
      </w:rPr>
      <w:t>2</w:t>
    </w:r>
    <w:r>
      <w:rPr>
        <w:rStyle w:val="a4"/>
      </w:rPr>
      <w:fldChar w:fldCharType="end"/>
    </w:r>
  </w:p>
  <w:p w14:paraId="786735B0" w14:textId="77777777" w:rsidR="00207536" w:rsidRPr="002720C2" w:rsidRDefault="00207536">
    <w:pPr>
      <w:pStyle w:val="a3"/>
      <w:rPr>
        <w:sz w:val="16"/>
        <w:szCs w:val="16"/>
      </w:rPr>
    </w:pPr>
  </w:p>
  <w:p w14:paraId="2A839826" w14:textId="77777777"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19169B"/>
    <w:multiLevelType w:val="hybridMultilevel"/>
    <w:tmpl w:val="63EA8B12"/>
    <w:lvl w:ilvl="0" w:tplc="B628A476">
      <w:start w:val="1"/>
      <w:numFmt w:val="decimal"/>
      <w:lvlText w:val="%1."/>
      <w:lvlJc w:val="left"/>
      <w:pPr>
        <w:ind w:left="927" w:hanging="360"/>
      </w:pPr>
      <w:rPr>
        <w:rFonts w:ascii="Times New Roman" w:eastAsia="NSimSu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1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8016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100295">
    <w:abstractNumId w:val="1"/>
  </w:num>
  <w:num w:numId="3" w16cid:durableId="348414454">
    <w:abstractNumId w:val="12"/>
  </w:num>
  <w:num w:numId="4" w16cid:durableId="507523009">
    <w:abstractNumId w:val="11"/>
  </w:num>
  <w:num w:numId="5" w16cid:durableId="634867882">
    <w:abstractNumId w:val="2"/>
  </w:num>
  <w:num w:numId="6" w16cid:durableId="109324114">
    <w:abstractNumId w:val="5"/>
  </w:num>
  <w:num w:numId="7" w16cid:durableId="2057847697">
    <w:abstractNumId w:val="9"/>
  </w:num>
  <w:num w:numId="8" w16cid:durableId="1544711153">
    <w:abstractNumId w:val="7"/>
  </w:num>
  <w:num w:numId="9" w16cid:durableId="1811750214">
    <w:abstractNumId w:val="8"/>
    <w:lvlOverride w:ilvl="0">
      <w:startOverride w:val="1"/>
    </w:lvlOverride>
  </w:num>
  <w:num w:numId="10" w16cid:durableId="914900292">
    <w:abstractNumId w:val="0"/>
  </w:num>
  <w:num w:numId="11" w16cid:durableId="1239906032">
    <w:abstractNumId w:val="6"/>
  </w:num>
  <w:num w:numId="12" w16cid:durableId="1007712497">
    <w:abstractNumId w:val="10"/>
  </w:num>
  <w:num w:numId="13" w16cid:durableId="2031948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8CA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973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2C73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1C59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224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1785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362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B0B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24A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695C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527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7B503"/>
  <w15:docId w15:val="{7BB8B035-DF02-4051-BB50-599249A5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5BFFA9F-97EA-401F-B705-C72F29CD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2021-10-11T14:09:00Z</cp:lastPrinted>
  <dcterms:created xsi:type="dcterms:W3CDTF">2023-07-05T13:57:00Z</dcterms:created>
  <dcterms:modified xsi:type="dcterms:W3CDTF">2023-07-06T06:35:00Z</dcterms:modified>
</cp:coreProperties>
</file>