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D43D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66A68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59921816" r:id="rId8"/>
        </w:object>
      </w:r>
    </w:p>
    <w:p w14:paraId="440D2E0F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8ACBFB4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26433675" w14:textId="77777777" w:rsidR="00B93C03" w:rsidRPr="009167B5" w:rsidRDefault="00B93C03" w:rsidP="00875EE1">
      <w:pPr>
        <w:rPr>
          <w:sz w:val="10"/>
          <w:szCs w:val="10"/>
        </w:rPr>
      </w:pPr>
    </w:p>
    <w:p w14:paraId="7B8CE6B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677BEDDE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1861535D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8C7D7F8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55B54658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6588479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2CDEDC04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14:paraId="7CAB58EB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547F3CE9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30509521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1E75EEB4" w14:textId="4452D658" w:rsidR="00AA1071" w:rsidRPr="00F74985" w:rsidRDefault="00AA1071" w:rsidP="003565A7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 w:rsidRPr="00AA1071">
        <w:rPr>
          <w:bCs w:val="0"/>
          <w:kern w:val="2"/>
          <w:lang w:bidi="hi-IN"/>
        </w:rPr>
        <w:t xml:space="preserve">Відповідно до Указу Президента України від </w:t>
      </w:r>
      <w:r w:rsidR="00F65DBE">
        <w:rPr>
          <w:bCs w:val="0"/>
          <w:kern w:val="2"/>
          <w:lang w:bidi="hi-IN"/>
        </w:rPr>
        <w:t>29</w:t>
      </w:r>
      <w:r w:rsidR="007336B0">
        <w:rPr>
          <w:bCs w:val="0"/>
          <w:kern w:val="2"/>
          <w:lang w:bidi="hi-IN"/>
        </w:rPr>
        <w:t xml:space="preserve"> червня </w:t>
      </w:r>
      <w:r w:rsidR="00F65DBE">
        <w:rPr>
          <w:bCs w:val="0"/>
          <w:kern w:val="2"/>
          <w:lang w:bidi="hi-IN"/>
        </w:rPr>
        <w:t>2001</w:t>
      </w:r>
      <w:r w:rsidR="007336B0">
        <w:rPr>
          <w:bCs w:val="0"/>
          <w:kern w:val="2"/>
          <w:lang w:bidi="hi-IN"/>
        </w:rPr>
        <w:t xml:space="preserve"> року</w:t>
      </w:r>
      <w:r w:rsidR="00F65DBE">
        <w:rPr>
          <w:bCs w:val="0"/>
          <w:kern w:val="2"/>
          <w:lang w:bidi="hi-IN"/>
        </w:rPr>
        <w:t xml:space="preserve"> № 476</w:t>
      </w:r>
      <w:r w:rsidR="007336B0">
        <w:rPr>
          <w:bCs w:val="0"/>
          <w:kern w:val="2"/>
          <w:lang w:bidi="hi-IN"/>
        </w:rPr>
        <w:t>/2001</w:t>
      </w:r>
      <w:r w:rsidR="00F65DBE">
        <w:rPr>
          <w:bCs w:val="0"/>
          <w:kern w:val="2"/>
          <w:lang w:bidi="hi-IN"/>
        </w:rPr>
        <w:t xml:space="preserve"> </w:t>
      </w:r>
      <w:r w:rsidR="00C2083D">
        <w:rPr>
          <w:szCs w:val="28"/>
        </w:rPr>
        <w:t>«</w:t>
      </w:r>
      <w:r w:rsidR="00C2083D">
        <w:rPr>
          <w:bCs w:val="0"/>
          <w:kern w:val="2"/>
          <w:lang w:bidi="hi-IN"/>
        </w:rPr>
        <w:t>Про почесні звання України</w:t>
      </w:r>
      <w:r w:rsidRPr="00AA1071">
        <w:rPr>
          <w:bCs w:val="0"/>
          <w:kern w:val="2"/>
          <w:lang w:bidi="hi-IN"/>
        </w:rPr>
        <w:t>», р</w:t>
      </w:r>
      <w:r w:rsidR="009C51A2">
        <w:rPr>
          <w:bCs w:val="0"/>
          <w:kern w:val="2"/>
          <w:lang w:bidi="hi-IN"/>
        </w:rPr>
        <w:t>о</w:t>
      </w:r>
      <w:r w:rsidR="00835D4F">
        <w:rPr>
          <w:bCs w:val="0"/>
          <w:kern w:val="2"/>
          <w:lang w:bidi="hi-IN"/>
        </w:rPr>
        <w:t>зг</w:t>
      </w:r>
      <w:r w:rsidR="000A71A6">
        <w:rPr>
          <w:bCs w:val="0"/>
          <w:kern w:val="2"/>
          <w:lang w:bidi="hi-IN"/>
        </w:rPr>
        <w:t>лянувши</w:t>
      </w:r>
      <w:r w:rsidR="00F74985" w:rsidRPr="00F74985">
        <w:rPr>
          <w:bCs w:val="0"/>
          <w:kern w:val="2"/>
          <w:lang w:bidi="hi-IN"/>
        </w:rPr>
        <w:t xml:space="preserve"> </w:t>
      </w:r>
      <w:r w:rsidR="000A71A6">
        <w:rPr>
          <w:bCs w:val="0"/>
          <w:kern w:val="2"/>
          <w:lang w:bidi="hi-IN"/>
        </w:rPr>
        <w:t>звернення</w:t>
      </w:r>
      <w:r w:rsidR="00FA4A5E">
        <w:rPr>
          <w:bCs w:val="0"/>
          <w:kern w:val="2"/>
          <w:lang w:bidi="hi-IN"/>
        </w:rPr>
        <w:t xml:space="preserve"> </w:t>
      </w:r>
      <w:r w:rsidR="00BA3D4C">
        <w:rPr>
          <w:bCs w:val="0"/>
          <w:kern w:val="2"/>
          <w:lang w:bidi="hi-IN"/>
        </w:rPr>
        <w:t>гр. </w:t>
      </w:r>
      <w:r w:rsidR="00FA4A5E">
        <w:rPr>
          <w:bCs w:val="0"/>
          <w:kern w:val="2"/>
          <w:lang w:bidi="hi-IN"/>
        </w:rPr>
        <w:t>Сич</w:t>
      </w:r>
      <w:r w:rsidR="003565A7">
        <w:rPr>
          <w:bCs w:val="0"/>
          <w:kern w:val="2"/>
          <w:lang w:bidi="hi-IN"/>
        </w:rPr>
        <w:t> </w:t>
      </w:r>
      <w:r w:rsidR="00FA4A5E">
        <w:rPr>
          <w:bCs w:val="0"/>
          <w:kern w:val="2"/>
          <w:lang w:bidi="hi-IN"/>
        </w:rPr>
        <w:t>Н.О</w:t>
      </w:r>
      <w:r w:rsidR="001C092E">
        <w:rPr>
          <w:bCs w:val="0"/>
          <w:kern w:val="2"/>
          <w:lang w:bidi="hi-IN"/>
        </w:rPr>
        <w:t>.</w:t>
      </w:r>
      <w:r w:rsidRPr="00AA1071">
        <w:rPr>
          <w:bCs w:val="0"/>
          <w:kern w:val="2"/>
          <w:lang w:bidi="hi-IN"/>
        </w:rPr>
        <w:t xml:space="preserve"> та враховуючи пропозиції департаменту соціальної політики міської ради, виконавчий комітет міської ради </w:t>
      </w:r>
    </w:p>
    <w:p w14:paraId="2D532F75" w14:textId="77777777" w:rsidR="00AA1071" w:rsidRPr="00AA1071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6B505A97" w14:textId="77777777" w:rsidR="00AA1071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>
        <w:rPr>
          <w:bCs w:val="0"/>
          <w:kern w:val="2"/>
          <w:szCs w:val="28"/>
          <w:lang w:bidi="hi-IN"/>
        </w:rPr>
        <w:t>В</w:t>
      </w:r>
      <w:r w:rsidR="00AA1071" w:rsidRPr="00AA1071">
        <w:rPr>
          <w:bCs w:val="0"/>
          <w:kern w:val="2"/>
          <w:szCs w:val="28"/>
          <w:lang w:bidi="hi-IN"/>
        </w:rPr>
        <w:t>ИРІШИВ:</w:t>
      </w:r>
    </w:p>
    <w:p w14:paraId="04B050D0" w14:textId="77777777" w:rsidR="00F32A53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7B18FC13" w14:textId="77777777" w:rsidR="00F32A53" w:rsidRDefault="00E14692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1. </w:t>
      </w:r>
      <w:r w:rsidR="00AA1071" w:rsidRPr="00AA1071">
        <w:rPr>
          <w:bCs w:val="0"/>
          <w:kern w:val="2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</w:t>
      </w:r>
      <w:r w:rsidR="00217384">
        <w:rPr>
          <w:bCs w:val="0"/>
          <w:kern w:val="2"/>
          <w:lang w:bidi="hi-IN"/>
        </w:rPr>
        <w:t xml:space="preserve"> </w:t>
      </w:r>
      <w:r w:rsidR="00AA1071" w:rsidRPr="00AA1071">
        <w:rPr>
          <w:bCs w:val="0"/>
          <w:kern w:val="2"/>
          <w:lang w:bidi="hi-IN"/>
        </w:rPr>
        <w:t>до</w:t>
      </w:r>
      <w:r w:rsidR="00217384">
        <w:rPr>
          <w:bCs w:val="0"/>
          <w:kern w:val="2"/>
          <w:lang w:bidi="hi-IN"/>
        </w:rPr>
        <w:t xml:space="preserve"> </w:t>
      </w:r>
      <w:r w:rsidR="00AA1071" w:rsidRPr="00AA1071">
        <w:rPr>
          <w:bCs w:val="0"/>
          <w:kern w:val="2"/>
          <w:lang w:bidi="hi-IN"/>
        </w:rPr>
        <w:t xml:space="preserve"> відзначення </w:t>
      </w:r>
      <w:r w:rsidR="00217384">
        <w:rPr>
          <w:bCs w:val="0"/>
          <w:kern w:val="2"/>
          <w:lang w:bidi="hi-IN"/>
        </w:rPr>
        <w:t xml:space="preserve"> </w:t>
      </w:r>
      <w:r w:rsidR="009C51A2">
        <w:rPr>
          <w:bCs w:val="0"/>
          <w:kern w:val="2"/>
          <w:lang w:bidi="hi-IN"/>
        </w:rPr>
        <w:t>почесним</w:t>
      </w:r>
      <w:r w:rsidR="00217384">
        <w:rPr>
          <w:bCs w:val="0"/>
          <w:kern w:val="2"/>
          <w:lang w:bidi="hi-IN"/>
        </w:rPr>
        <w:t xml:space="preserve"> </w:t>
      </w:r>
      <w:r w:rsidR="009C51A2">
        <w:rPr>
          <w:bCs w:val="0"/>
          <w:kern w:val="2"/>
          <w:lang w:bidi="hi-IN"/>
        </w:rPr>
        <w:t xml:space="preserve"> званням «Мати-героїня»</w:t>
      </w:r>
      <w:r w:rsidR="00BA3D4C">
        <w:rPr>
          <w:bCs w:val="0"/>
          <w:kern w:val="2"/>
          <w:lang w:bidi="hi-IN"/>
        </w:rPr>
        <w:t xml:space="preserve"> </w:t>
      </w:r>
      <w:r w:rsidR="004E1865">
        <w:rPr>
          <w:bCs w:val="0"/>
          <w:kern w:val="2"/>
          <w:lang w:bidi="hi-IN"/>
        </w:rPr>
        <w:t>Сич Наталію Олександрівну</w:t>
      </w:r>
      <w:r w:rsidR="00F74985">
        <w:rPr>
          <w:bCs w:val="0"/>
          <w:kern w:val="2"/>
          <w:lang w:bidi="hi-IN"/>
        </w:rPr>
        <w:t xml:space="preserve">, яка народила та виховала </w:t>
      </w:r>
      <w:r w:rsidR="004E1865">
        <w:rPr>
          <w:bCs w:val="0"/>
          <w:kern w:val="2"/>
          <w:lang w:bidi="hi-IN"/>
        </w:rPr>
        <w:t>сімох</w:t>
      </w:r>
      <w:r w:rsidR="00BA3D4C">
        <w:rPr>
          <w:bCs w:val="0"/>
          <w:kern w:val="2"/>
          <w:lang w:bidi="hi-IN"/>
        </w:rPr>
        <w:t xml:space="preserve"> дітей.</w:t>
      </w:r>
    </w:p>
    <w:p w14:paraId="088B4DCE" w14:textId="77777777" w:rsidR="00F32A53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2. </w:t>
      </w:r>
      <w:r w:rsidR="00AA1071" w:rsidRPr="00AA1071">
        <w:rPr>
          <w:bCs w:val="0"/>
          <w:kern w:val="2"/>
          <w:lang w:bidi="hi-IN"/>
        </w:rPr>
        <w:t>Доручити департаменту соціальної політики міської ради підготувати відповідні документи про представлення до нагороди та направити їх Волинській обласній державній адміністрації для подальшого вирішення питання.</w:t>
      </w:r>
    </w:p>
    <w:p w14:paraId="633496B3" w14:textId="77777777" w:rsidR="00AA1071" w:rsidRPr="00F32A53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3</w:t>
      </w:r>
      <w:r w:rsidR="00AA1071" w:rsidRPr="00AA1071">
        <w:rPr>
          <w:bCs w:val="0"/>
          <w:kern w:val="2"/>
          <w:lang w:bidi="hi-IN"/>
        </w:rPr>
        <w:t>.</w:t>
      </w:r>
      <w:r w:rsidR="00AB5F73">
        <w:rPr>
          <w:bCs w:val="0"/>
          <w:kern w:val="2"/>
          <w:lang w:bidi="hi-IN"/>
        </w:rPr>
        <w:t> </w:t>
      </w:r>
      <w:r w:rsidR="00AA1071" w:rsidRPr="00AA1071">
        <w:rPr>
          <w:bCs w:val="0"/>
          <w:kern w:val="2"/>
          <w:lang w:bidi="hi-IN"/>
        </w:rPr>
        <w:t>Контроль за виконанням рішення покласти</w:t>
      </w:r>
      <w:r w:rsidR="00AB5F73">
        <w:rPr>
          <w:bCs w:val="0"/>
          <w:kern w:val="2"/>
          <w:lang w:bidi="hi-IN"/>
        </w:rPr>
        <w:t xml:space="preserve"> на заступника міського голови </w:t>
      </w:r>
      <w:r w:rsidR="00B4368B">
        <w:rPr>
          <w:bCs w:val="0"/>
          <w:kern w:val="2"/>
          <w:lang w:bidi="hi-IN"/>
        </w:rPr>
        <w:t xml:space="preserve"> Ірину </w:t>
      </w:r>
      <w:r w:rsidR="00AA1071" w:rsidRPr="00AA1071">
        <w:rPr>
          <w:bCs w:val="0"/>
          <w:kern w:val="2"/>
          <w:lang w:bidi="hi-IN"/>
        </w:rPr>
        <w:t>Чебелюк</w:t>
      </w:r>
      <w:r w:rsidR="00B4368B">
        <w:rPr>
          <w:bCs w:val="0"/>
          <w:kern w:val="2"/>
          <w:lang w:bidi="hi-IN"/>
        </w:rPr>
        <w:t>.</w:t>
      </w:r>
    </w:p>
    <w:p w14:paraId="73863A13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7F6EDE10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5B4A130F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43C9FB0B" w14:textId="029C7B1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Pr="00AA1071">
        <w:rPr>
          <w:bCs w:val="0"/>
          <w:kern w:val="2"/>
          <w:lang w:bidi="hi-IN"/>
        </w:rPr>
        <w:t>Ігор ПОЛІЩУК</w:t>
      </w:r>
    </w:p>
    <w:p w14:paraId="36B0B19C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339A74A1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47791EDA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0CA16D49" w14:textId="683A0C42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27EA4610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618EA4A9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384FC0DC" w14:textId="77777777" w:rsidR="00F33E21" w:rsidRPr="008D131D" w:rsidRDefault="007B5682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3394" w14:textId="77777777" w:rsidR="00586B99" w:rsidRDefault="00586B99">
      <w:r>
        <w:separator/>
      </w:r>
    </w:p>
  </w:endnote>
  <w:endnote w:type="continuationSeparator" w:id="0">
    <w:p w14:paraId="60F783FA" w14:textId="77777777" w:rsidR="00586B99" w:rsidRDefault="0058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33B2" w14:textId="77777777" w:rsidR="00586B99" w:rsidRDefault="00586B99">
      <w:r>
        <w:separator/>
      </w:r>
    </w:p>
  </w:footnote>
  <w:footnote w:type="continuationSeparator" w:id="0">
    <w:p w14:paraId="3BDC94D1" w14:textId="77777777" w:rsidR="00586B99" w:rsidRDefault="0058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9ACA" w14:textId="77777777" w:rsidR="003326B1" w:rsidRDefault="00DA450D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0FE16B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4163" w14:textId="77777777" w:rsidR="003326B1" w:rsidRDefault="00DA450D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5F73">
      <w:rPr>
        <w:rStyle w:val="a4"/>
        <w:noProof/>
      </w:rPr>
      <w:t>2</w:t>
    </w:r>
    <w:r>
      <w:rPr>
        <w:rStyle w:val="a4"/>
      </w:rPr>
      <w:fldChar w:fldCharType="end"/>
    </w:r>
  </w:p>
  <w:p w14:paraId="0FBD385A" w14:textId="77777777" w:rsidR="003326B1" w:rsidRDefault="003326B1">
    <w:pPr>
      <w:pStyle w:val="a3"/>
    </w:pPr>
  </w:p>
  <w:p w14:paraId="69278FD0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54501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630731">
    <w:abstractNumId w:val="1"/>
  </w:num>
  <w:num w:numId="3" w16cid:durableId="699860447">
    <w:abstractNumId w:val="10"/>
  </w:num>
  <w:num w:numId="4" w16cid:durableId="1651054361">
    <w:abstractNumId w:val="9"/>
  </w:num>
  <w:num w:numId="5" w16cid:durableId="2035695088">
    <w:abstractNumId w:val="2"/>
  </w:num>
  <w:num w:numId="6" w16cid:durableId="958027912">
    <w:abstractNumId w:val="4"/>
  </w:num>
  <w:num w:numId="7" w16cid:durableId="882443779">
    <w:abstractNumId w:val="8"/>
  </w:num>
  <w:num w:numId="8" w16cid:durableId="2078358557">
    <w:abstractNumId w:val="6"/>
  </w:num>
  <w:num w:numId="9" w16cid:durableId="719667985">
    <w:abstractNumId w:val="7"/>
    <w:lvlOverride w:ilvl="0">
      <w:startOverride w:val="1"/>
    </w:lvlOverride>
  </w:num>
  <w:num w:numId="10" w16cid:durableId="430055783">
    <w:abstractNumId w:val="0"/>
  </w:num>
  <w:num w:numId="11" w16cid:durableId="121772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B4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65A7"/>
    <w:rsid w:val="003607EA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5D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40BFB"/>
    <w:rsid w:val="00441168"/>
    <w:rsid w:val="004422DE"/>
    <w:rsid w:val="00442E69"/>
    <w:rsid w:val="0044460B"/>
    <w:rsid w:val="00445D56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1865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B99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39E4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D4C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946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50D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4A5E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9FE68"/>
  <w15:docId w15:val="{1B66CA2A-E440-4AB3-A4ED-479C833A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2018-01-29T11:29:00Z</cp:lastPrinted>
  <dcterms:created xsi:type="dcterms:W3CDTF">2023-05-11T13:57:00Z</dcterms:created>
  <dcterms:modified xsi:type="dcterms:W3CDTF">2023-10-27T11:24:00Z</dcterms:modified>
</cp:coreProperties>
</file>