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18562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36AF38F2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«Сім 23</w:t>
      </w:r>
      <w:r w:rsidR="002A17D0">
        <w:t>.</w:t>
      </w:r>
      <w:r w:rsidR="005260F0">
        <w:t xml:space="preserve"> Зручний маркет»</w:t>
      </w:r>
      <w:r w:rsidR="00A01878">
        <w:t xml:space="preserve"> </w:t>
      </w:r>
      <w:r w:rsidR="0034071B">
        <w:t xml:space="preserve">на </w:t>
      </w:r>
      <w:r w:rsidR="00530086">
        <w:t>вул. </w:t>
      </w:r>
      <w:r w:rsidR="005260F0">
        <w:t>Зацепи</w:t>
      </w:r>
      <w:r w:rsidR="00530086">
        <w:t>,</w:t>
      </w:r>
      <w:r w:rsidR="00583A42">
        <w:t> </w:t>
      </w:r>
      <w:r w:rsidR="005260F0">
        <w:t>4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61508431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AB52B5">
        <w:t xml:space="preserve">ТОВ «Клевер сторс»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«Сім 23</w:t>
      </w:r>
      <w:r w:rsidR="00541DE8">
        <w:t>.</w:t>
      </w:r>
      <w:r w:rsidR="009028AB">
        <w:t xml:space="preserve"> З</w:t>
      </w:r>
      <w:r w:rsidR="00AB52B5">
        <w:t xml:space="preserve">ручний маркет» </w:t>
      </w:r>
      <w:r w:rsidRPr="00EA024B">
        <w:t>на</w:t>
      </w:r>
      <w:r>
        <w:t xml:space="preserve"> </w:t>
      </w:r>
      <w:r w:rsidR="00530086">
        <w:t>вул. </w:t>
      </w:r>
      <w:r w:rsidR="00AB52B5">
        <w:t>Зацепи, 4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68EC2DF4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1363BD">
        <w:rPr>
          <w:szCs w:val="28"/>
        </w:rPr>
        <w:t>до 15.11.2024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«Сім 23</w:t>
      </w:r>
      <w:r w:rsidR="00541DE8">
        <w:rPr>
          <w:spacing w:val="-2"/>
          <w:szCs w:val="28"/>
        </w:rPr>
        <w:t>.</w:t>
      </w:r>
      <w:r w:rsidR="00AB52B5" w:rsidRPr="00926085">
        <w:rPr>
          <w:spacing w:val="-2"/>
          <w:szCs w:val="28"/>
        </w:rPr>
        <w:t xml:space="preserve">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DC1F08" w:rsidRPr="00926085">
        <w:rPr>
          <w:spacing w:val="-2"/>
          <w:szCs w:val="28"/>
        </w:rPr>
        <w:t>вул. </w:t>
      </w:r>
      <w:r w:rsidR="00AB52B5" w:rsidRPr="00926085">
        <w:rPr>
          <w:spacing w:val="-2"/>
          <w:szCs w:val="28"/>
        </w:rPr>
        <w:t>Зацепи, 4</w:t>
      </w:r>
      <w:r w:rsidR="00753106">
        <w:rPr>
          <w:spacing w:val="-2"/>
          <w:szCs w:val="28"/>
        </w:rPr>
        <w:t xml:space="preserve">,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77777777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AB52B5">
        <w:t>ТОВ «Клевер сторс»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1790C359" w14:textId="77777777" w:rsidR="00F013B9" w:rsidRPr="00A21259" w:rsidRDefault="00F013B9" w:rsidP="00192BB0">
      <w:pPr>
        <w:ind w:firstLine="567"/>
        <w:jc w:val="both"/>
        <w:rPr>
          <w:sz w:val="24"/>
        </w:rPr>
      </w:pPr>
    </w:p>
    <w:p w14:paraId="27A2EC59" w14:textId="77777777" w:rsidR="00926085" w:rsidRPr="00A21259" w:rsidRDefault="00926085" w:rsidP="00847A68">
      <w:pPr>
        <w:jc w:val="both"/>
        <w:rPr>
          <w:sz w:val="24"/>
        </w:rPr>
      </w:pPr>
    </w:p>
    <w:p w14:paraId="3051E2F5" w14:textId="777777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507C9590" w14:textId="77777777" w:rsidR="00C42788" w:rsidRPr="000E4048" w:rsidRDefault="00C42788" w:rsidP="00847A68">
      <w:pPr>
        <w:tabs>
          <w:tab w:val="left" w:pos="6663"/>
        </w:tabs>
        <w:jc w:val="both"/>
        <w:rPr>
          <w:szCs w:val="28"/>
        </w:rPr>
      </w:pPr>
    </w:p>
    <w:p w14:paraId="568296DE" w14:textId="77777777"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D50A" w14:textId="77777777" w:rsidR="009B6844" w:rsidRDefault="009B6844">
      <w:r>
        <w:separator/>
      </w:r>
    </w:p>
  </w:endnote>
  <w:endnote w:type="continuationSeparator" w:id="0">
    <w:p w14:paraId="4F911195" w14:textId="77777777" w:rsidR="009B6844" w:rsidRDefault="009B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7191" w14:textId="77777777" w:rsidR="009B6844" w:rsidRDefault="009B6844">
      <w:r>
        <w:separator/>
      </w:r>
    </w:p>
  </w:footnote>
  <w:footnote w:type="continuationSeparator" w:id="0">
    <w:p w14:paraId="2AA62107" w14:textId="77777777" w:rsidR="009B6844" w:rsidRDefault="009B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6085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690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181992">
    <w:abstractNumId w:val="1"/>
  </w:num>
  <w:num w:numId="3" w16cid:durableId="582841522">
    <w:abstractNumId w:val="10"/>
  </w:num>
  <w:num w:numId="4" w16cid:durableId="1583248262">
    <w:abstractNumId w:val="9"/>
  </w:num>
  <w:num w:numId="5" w16cid:durableId="2097284209">
    <w:abstractNumId w:val="2"/>
  </w:num>
  <w:num w:numId="6" w16cid:durableId="1337807326">
    <w:abstractNumId w:val="4"/>
  </w:num>
  <w:num w:numId="7" w16cid:durableId="877860152">
    <w:abstractNumId w:val="8"/>
  </w:num>
  <w:num w:numId="8" w16cid:durableId="1530139144">
    <w:abstractNumId w:val="6"/>
  </w:num>
  <w:num w:numId="9" w16cid:durableId="1657225542">
    <w:abstractNumId w:val="7"/>
    <w:lvlOverride w:ilvl="0">
      <w:startOverride w:val="1"/>
    </w:lvlOverride>
  </w:num>
  <w:num w:numId="10" w16cid:durableId="2012636404">
    <w:abstractNumId w:val="0"/>
  </w:num>
  <w:num w:numId="11" w16cid:durableId="1024474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C704C8-54F9-4916-9C23-756583EE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2022-06-24T09:15:00Z</cp:lastPrinted>
  <dcterms:created xsi:type="dcterms:W3CDTF">2022-11-08T10:24:00Z</dcterms:created>
  <dcterms:modified xsi:type="dcterms:W3CDTF">2023-10-30T13:41:00Z</dcterms:modified>
</cp:coreProperties>
</file>