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5A99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78BAE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259251" r:id="rId9"/>
        </w:object>
      </w:r>
    </w:p>
    <w:p w14:paraId="0225A55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9446A31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0AAE279" w14:textId="77777777" w:rsidR="00B93C03" w:rsidRPr="001D300A" w:rsidRDefault="00B93C03" w:rsidP="00875EE1">
      <w:pPr>
        <w:rPr>
          <w:sz w:val="10"/>
          <w:szCs w:val="10"/>
        </w:rPr>
      </w:pPr>
    </w:p>
    <w:p w14:paraId="46BF1280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B358A7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00E12DB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6F63FA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FF52A02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B59730E" w14:textId="77777777" w:rsidR="00917FE8" w:rsidRPr="003B1967" w:rsidRDefault="00917FE8" w:rsidP="00D26740">
      <w:pPr>
        <w:spacing w:line="360" w:lineRule="auto"/>
        <w:rPr>
          <w:sz w:val="20"/>
          <w:szCs w:val="20"/>
        </w:rPr>
      </w:pPr>
    </w:p>
    <w:p w14:paraId="41DC6AD2" w14:textId="686A9B44" w:rsidR="00C77E81" w:rsidRPr="00073045" w:rsidRDefault="00C77E81" w:rsidP="003D7A60">
      <w:pPr>
        <w:ind w:right="5386"/>
        <w:jc w:val="both"/>
      </w:pPr>
      <w:r w:rsidRPr="00073045">
        <w:t>Про анулювання дозволу на розміщення зовнішньої реклами від 22.03.2012 №</w:t>
      </w:r>
      <w:r w:rsidR="00073045">
        <w:t> </w:t>
      </w:r>
      <w:r w:rsidRPr="00073045">
        <w:t>26, виданого ТзОВ</w:t>
      </w:r>
      <w:r w:rsidR="00073045">
        <w:t> </w:t>
      </w:r>
      <w:r w:rsidRPr="00073045">
        <w:t>«</w:t>
      </w:r>
      <w:proofErr w:type="spellStart"/>
      <w:r w:rsidRPr="00073045">
        <w:t>Комтех</w:t>
      </w:r>
      <w:proofErr w:type="spellEnd"/>
      <w:r w:rsidRPr="00073045">
        <w:t xml:space="preserve"> </w:t>
      </w:r>
      <w:proofErr w:type="spellStart"/>
      <w:r w:rsidRPr="00073045">
        <w:t>Аутдор</w:t>
      </w:r>
      <w:proofErr w:type="spellEnd"/>
      <w:r w:rsidRPr="00073045">
        <w:t>»</w:t>
      </w:r>
    </w:p>
    <w:p w14:paraId="3FFACBBD" w14:textId="77777777" w:rsidR="00C77E81" w:rsidRDefault="00C77E81" w:rsidP="00C77E81">
      <w:pPr>
        <w:ind w:right="-5"/>
        <w:rPr>
          <w:szCs w:val="28"/>
        </w:rPr>
      </w:pPr>
    </w:p>
    <w:p w14:paraId="1366D626" w14:textId="7E34B943" w:rsidR="00C77E81" w:rsidRDefault="00C77E81" w:rsidP="00073045">
      <w:pPr>
        <w:suppressAutoHyphens/>
        <w:ind w:right="-5" w:firstLine="567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>
        <w:rPr>
          <w:lang w:eastAsia="ar-SA"/>
        </w:rPr>
        <w:t xml:space="preserve">товариства з обмеженою відповідальністю </w:t>
      </w:r>
      <w:r w:rsidR="003B1E09">
        <w:rPr>
          <w:lang w:eastAsia="ar-SA"/>
        </w:rPr>
        <w:t>«</w:t>
      </w:r>
      <w:proofErr w:type="spellStart"/>
      <w:r w:rsidR="003B1E09">
        <w:rPr>
          <w:lang w:eastAsia="ar-SA"/>
        </w:rPr>
        <w:t>Комтех</w:t>
      </w:r>
      <w:proofErr w:type="spellEnd"/>
      <w:r w:rsidR="003B1E09">
        <w:rPr>
          <w:lang w:eastAsia="ar-SA"/>
        </w:rPr>
        <w:t xml:space="preserve"> </w:t>
      </w:r>
      <w:proofErr w:type="spellStart"/>
      <w:r w:rsidR="003B1E09">
        <w:rPr>
          <w:lang w:eastAsia="ar-SA"/>
        </w:rPr>
        <w:t>Аутдор</w:t>
      </w:r>
      <w:proofErr w:type="spellEnd"/>
      <w:r w:rsidR="003B1E09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</w:t>
      </w:r>
      <w:r>
        <w:rPr>
          <w:lang w:eastAsia="ar-SA"/>
        </w:rPr>
        <w:t>у</w:t>
      </w:r>
      <w:r w:rsidRPr="00BF7AF1">
        <w:rPr>
          <w:lang w:eastAsia="ar-SA"/>
        </w:rPr>
        <w:t xml:space="preserve">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</w:t>
      </w:r>
      <w:r w:rsidR="00073045">
        <w:rPr>
          <w:szCs w:val="28"/>
          <w:lang w:eastAsia="ar-SA"/>
        </w:rPr>
        <w:t>,</w:t>
      </w:r>
      <w:r w:rsidRPr="00BF7AF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 виконавчий комітет міської ради</w:t>
      </w:r>
    </w:p>
    <w:p w14:paraId="6B322407" w14:textId="77777777" w:rsidR="00C77E81" w:rsidRDefault="00C77E81" w:rsidP="00C77E81">
      <w:pPr>
        <w:ind w:right="-5" w:firstLine="708"/>
        <w:jc w:val="both"/>
        <w:rPr>
          <w:szCs w:val="28"/>
        </w:rPr>
      </w:pPr>
    </w:p>
    <w:p w14:paraId="7D9D1188" w14:textId="77777777" w:rsidR="00C77E81" w:rsidRPr="00F3200A" w:rsidRDefault="00C77E81" w:rsidP="00C77E81">
      <w:pPr>
        <w:ind w:right="-5"/>
        <w:rPr>
          <w:szCs w:val="28"/>
        </w:rPr>
      </w:pPr>
      <w:r w:rsidRPr="00F3200A">
        <w:rPr>
          <w:szCs w:val="28"/>
        </w:rPr>
        <w:t>ВИРІШИВ:</w:t>
      </w:r>
    </w:p>
    <w:p w14:paraId="0DB68B51" w14:textId="77777777" w:rsidR="00C77E81" w:rsidRDefault="00C77E81" w:rsidP="00C77E81">
      <w:pPr>
        <w:ind w:firstLine="545"/>
        <w:jc w:val="both"/>
        <w:rPr>
          <w:szCs w:val="28"/>
        </w:rPr>
      </w:pPr>
    </w:p>
    <w:p w14:paraId="2F0B4E1C" w14:textId="77777777" w:rsidR="00C77E81" w:rsidRPr="00073045" w:rsidRDefault="00C77E81" w:rsidP="00073045">
      <w:pPr>
        <w:ind w:firstLine="567"/>
        <w:jc w:val="both"/>
        <w:rPr>
          <w:szCs w:val="28"/>
        </w:rPr>
      </w:pPr>
      <w:r w:rsidRPr="00073045">
        <w:rPr>
          <w:szCs w:val="28"/>
        </w:rPr>
        <w:t xml:space="preserve">1. Анулювати дозвіл на розміщення зовнішньої реклами від </w:t>
      </w:r>
      <w:r w:rsidR="003B1E09" w:rsidRPr="00073045">
        <w:rPr>
          <w:szCs w:val="28"/>
        </w:rPr>
        <w:t>22.03.2012</w:t>
      </w:r>
      <w:r w:rsidRPr="00073045">
        <w:rPr>
          <w:szCs w:val="28"/>
        </w:rPr>
        <w:t xml:space="preserve"> № </w:t>
      </w:r>
      <w:r w:rsidR="003B1E09" w:rsidRPr="00073045">
        <w:rPr>
          <w:szCs w:val="28"/>
        </w:rPr>
        <w:t>26</w:t>
      </w:r>
      <w:r w:rsidRPr="00073045">
        <w:rPr>
          <w:szCs w:val="28"/>
        </w:rPr>
        <w:t xml:space="preserve"> (</w:t>
      </w:r>
      <w:r w:rsidR="003B1E09" w:rsidRPr="00073045">
        <w:rPr>
          <w:szCs w:val="28"/>
        </w:rPr>
        <w:t xml:space="preserve">двосторонній </w:t>
      </w:r>
      <w:r w:rsidRPr="00073045">
        <w:rPr>
          <w:szCs w:val="28"/>
        </w:rPr>
        <w:t>рекламний щит розміром 3,0 м х 6,0 м на вул. </w:t>
      </w:r>
      <w:r w:rsidR="003B1E09" w:rsidRPr="00073045">
        <w:rPr>
          <w:szCs w:val="28"/>
        </w:rPr>
        <w:t>Г</w:t>
      </w:r>
      <w:r w:rsidR="003B1967" w:rsidRPr="00073045">
        <w:rPr>
          <w:szCs w:val="28"/>
        </w:rPr>
        <w:t>лушець, </w:t>
      </w:r>
      <w:r w:rsidR="003B1E09" w:rsidRPr="00073045">
        <w:rPr>
          <w:szCs w:val="28"/>
        </w:rPr>
        <w:t>49</w:t>
      </w:r>
      <w:r w:rsidRPr="00073045">
        <w:rPr>
          <w:szCs w:val="28"/>
        </w:rPr>
        <w:t xml:space="preserve">), виданий </w:t>
      </w:r>
      <w:r w:rsidR="003B1E09" w:rsidRPr="00073045">
        <w:rPr>
          <w:lang w:eastAsia="ar-SA"/>
        </w:rPr>
        <w:t>товариству з обмеженою відповідальністю «</w:t>
      </w:r>
      <w:proofErr w:type="spellStart"/>
      <w:r w:rsidR="003B1E09" w:rsidRPr="00073045">
        <w:rPr>
          <w:lang w:eastAsia="ar-SA"/>
        </w:rPr>
        <w:t>Комтех</w:t>
      </w:r>
      <w:proofErr w:type="spellEnd"/>
      <w:r w:rsidR="003B1E09" w:rsidRPr="00073045">
        <w:rPr>
          <w:lang w:eastAsia="ar-SA"/>
        </w:rPr>
        <w:t xml:space="preserve"> </w:t>
      </w:r>
      <w:proofErr w:type="spellStart"/>
      <w:r w:rsidR="003B1E09" w:rsidRPr="00073045">
        <w:rPr>
          <w:lang w:eastAsia="ar-SA"/>
        </w:rPr>
        <w:t>Аутдор</w:t>
      </w:r>
      <w:proofErr w:type="spellEnd"/>
      <w:r w:rsidR="003B1E09" w:rsidRPr="00073045">
        <w:rPr>
          <w:lang w:eastAsia="ar-SA"/>
        </w:rPr>
        <w:t>»</w:t>
      </w:r>
      <w:r w:rsidRPr="00073045">
        <w:rPr>
          <w:lang w:eastAsia="ar-SA"/>
        </w:rPr>
        <w:t>.</w:t>
      </w:r>
    </w:p>
    <w:p w14:paraId="5FC05E0A" w14:textId="154401AC" w:rsidR="00C77E81" w:rsidRPr="00073045" w:rsidRDefault="003B1967" w:rsidP="00073045">
      <w:pPr>
        <w:ind w:firstLine="567"/>
        <w:jc w:val="both"/>
        <w:rPr>
          <w:szCs w:val="28"/>
          <w:lang w:eastAsia="ar-SA"/>
        </w:rPr>
      </w:pPr>
      <w:r w:rsidRPr="00073045">
        <w:rPr>
          <w:color w:val="000000"/>
          <w:szCs w:val="28"/>
        </w:rPr>
        <w:t>2</w:t>
      </w:r>
      <w:r w:rsidR="00C77E81" w:rsidRPr="00073045">
        <w:rPr>
          <w:color w:val="000000"/>
          <w:szCs w:val="28"/>
        </w:rPr>
        <w:t>. Визнати таким, що втратило чинність</w:t>
      </w:r>
      <w:r w:rsidR="000A6762">
        <w:rPr>
          <w:color w:val="000000"/>
          <w:szCs w:val="28"/>
        </w:rPr>
        <w:t>,</w:t>
      </w:r>
      <w:r w:rsidR="00C77E81" w:rsidRPr="00073045">
        <w:rPr>
          <w:color w:val="000000"/>
          <w:szCs w:val="28"/>
        </w:rPr>
        <w:t xml:space="preserve"> рішення виконавчого комітету міської ради від </w:t>
      </w:r>
      <w:r w:rsidR="003B1E09" w:rsidRPr="00073045">
        <w:rPr>
          <w:color w:val="000000"/>
          <w:szCs w:val="28"/>
        </w:rPr>
        <w:t>22.03.2012</w:t>
      </w:r>
      <w:r w:rsidR="00C77E81" w:rsidRPr="00073045">
        <w:rPr>
          <w:color w:val="000000"/>
          <w:szCs w:val="28"/>
        </w:rPr>
        <w:t xml:space="preserve"> № </w:t>
      </w:r>
      <w:r w:rsidR="003B1E09" w:rsidRPr="00073045">
        <w:rPr>
          <w:color w:val="000000"/>
          <w:szCs w:val="28"/>
        </w:rPr>
        <w:t>184-1</w:t>
      </w:r>
      <w:r w:rsidR="00C77E81" w:rsidRPr="00073045">
        <w:rPr>
          <w:color w:val="000000"/>
          <w:szCs w:val="28"/>
        </w:rPr>
        <w:t xml:space="preserve"> «Про розміщення зовнішньої реклами на території міста».</w:t>
      </w:r>
    </w:p>
    <w:p w14:paraId="71E4859D" w14:textId="77777777" w:rsidR="00C77E81" w:rsidRPr="00073045" w:rsidRDefault="003B1967" w:rsidP="00073045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073045">
        <w:rPr>
          <w:szCs w:val="28"/>
          <w:lang w:eastAsia="ar-SA"/>
        </w:rPr>
        <w:t>3</w:t>
      </w:r>
      <w:r w:rsidR="00C77E81" w:rsidRPr="00073045">
        <w:rPr>
          <w:szCs w:val="28"/>
          <w:lang w:eastAsia="ar-SA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C77E81" w:rsidRPr="00073045">
        <w:rPr>
          <w:szCs w:val="28"/>
          <w:lang w:eastAsia="ar-SA"/>
        </w:rPr>
        <w:t>Чебелюк</w:t>
      </w:r>
      <w:proofErr w:type="spellEnd"/>
      <w:r w:rsidR="00C77E81" w:rsidRPr="00073045">
        <w:rPr>
          <w:szCs w:val="28"/>
          <w:lang w:eastAsia="ar-SA"/>
        </w:rPr>
        <w:t>.</w:t>
      </w:r>
    </w:p>
    <w:p w14:paraId="66E6CC06" w14:textId="77777777" w:rsidR="00C77E81" w:rsidRPr="00BF7AF1" w:rsidRDefault="00C77E81" w:rsidP="00C77E81">
      <w:pPr>
        <w:widowControl w:val="0"/>
        <w:suppressAutoHyphens/>
        <w:autoSpaceDE w:val="0"/>
        <w:ind w:firstLine="720"/>
        <w:jc w:val="both"/>
        <w:rPr>
          <w:bCs w:val="0"/>
          <w:szCs w:val="28"/>
          <w:lang w:eastAsia="ar-SA"/>
        </w:rPr>
      </w:pPr>
    </w:p>
    <w:p w14:paraId="3F2DE2EA" w14:textId="77777777" w:rsidR="00C77E81" w:rsidRPr="00BF7AF1" w:rsidRDefault="00C77E81" w:rsidP="00C77E8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14:paraId="5E66F197" w14:textId="77777777" w:rsidR="00C77E81" w:rsidRPr="00E71255" w:rsidRDefault="00C77E81" w:rsidP="00C77E81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2E4F0BBE" w14:textId="77777777" w:rsidR="00C77E81" w:rsidRDefault="00C77E81" w:rsidP="00C77E81">
      <w:pPr>
        <w:widowControl w:val="0"/>
        <w:suppressAutoHyphens/>
        <w:autoSpaceDE w:val="0"/>
        <w:rPr>
          <w:szCs w:val="28"/>
          <w:lang w:eastAsia="ar-SA"/>
        </w:rPr>
      </w:pPr>
    </w:p>
    <w:p w14:paraId="30DE62BC" w14:textId="77777777" w:rsidR="00073045" w:rsidRPr="00355AEF" w:rsidRDefault="00073045" w:rsidP="00C77E81">
      <w:pPr>
        <w:widowControl w:val="0"/>
        <w:suppressAutoHyphens/>
        <w:autoSpaceDE w:val="0"/>
        <w:rPr>
          <w:szCs w:val="28"/>
          <w:lang w:eastAsia="ar-SA"/>
        </w:rPr>
      </w:pPr>
    </w:p>
    <w:p w14:paraId="2982425B" w14:textId="77777777" w:rsidR="00C77E81" w:rsidRPr="00BF7AF1" w:rsidRDefault="00C77E81" w:rsidP="00C77E81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053857BB" w14:textId="77777777" w:rsidR="00C77E81" w:rsidRPr="00BF7AF1" w:rsidRDefault="00C77E81" w:rsidP="00C77E81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D8A5D06" w14:textId="77777777" w:rsidR="00C77E81" w:rsidRDefault="00C77E81" w:rsidP="00C77E81">
      <w:pPr>
        <w:widowControl w:val="0"/>
        <w:suppressAutoHyphens/>
        <w:autoSpaceDE w:val="0"/>
        <w:rPr>
          <w:sz w:val="24"/>
          <w:lang w:eastAsia="ar-SA"/>
        </w:rPr>
      </w:pPr>
    </w:p>
    <w:p w14:paraId="201FA2F2" w14:textId="77777777" w:rsidR="00C77E81" w:rsidRPr="00E71255" w:rsidRDefault="00C77E81" w:rsidP="00C77E81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sectPr w:rsidR="00C77E81" w:rsidRPr="00E71255" w:rsidSect="003B1967">
      <w:headerReference w:type="even" r:id="rId10"/>
      <w:headerReference w:type="default" r:id="rId11"/>
      <w:pgSz w:w="11907" w:h="16840" w:code="9"/>
      <w:pgMar w:top="567" w:right="567" w:bottom="4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5ADA" w14:textId="77777777" w:rsidR="0046713A" w:rsidRDefault="0046713A">
      <w:r>
        <w:separator/>
      </w:r>
    </w:p>
  </w:endnote>
  <w:endnote w:type="continuationSeparator" w:id="0">
    <w:p w14:paraId="5AD4D927" w14:textId="77777777" w:rsidR="0046713A" w:rsidRDefault="0046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CC82" w14:textId="77777777" w:rsidR="0046713A" w:rsidRDefault="0046713A">
      <w:r>
        <w:separator/>
      </w:r>
    </w:p>
  </w:footnote>
  <w:footnote w:type="continuationSeparator" w:id="0">
    <w:p w14:paraId="4A2BA6DB" w14:textId="77777777" w:rsidR="0046713A" w:rsidRDefault="0046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AB55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F78A08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EC1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1967">
      <w:rPr>
        <w:rStyle w:val="a4"/>
        <w:noProof/>
      </w:rPr>
      <w:t>2</w:t>
    </w:r>
    <w:r>
      <w:rPr>
        <w:rStyle w:val="a4"/>
      </w:rPr>
      <w:fldChar w:fldCharType="end"/>
    </w:r>
  </w:p>
  <w:p w14:paraId="42D8E1FB" w14:textId="77777777" w:rsidR="003326B1" w:rsidRDefault="003326B1">
    <w:pPr>
      <w:pStyle w:val="a3"/>
    </w:pPr>
  </w:p>
  <w:p w14:paraId="156239CC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19946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005085">
    <w:abstractNumId w:val="1"/>
  </w:num>
  <w:num w:numId="3" w16cid:durableId="831682530">
    <w:abstractNumId w:val="9"/>
  </w:num>
  <w:num w:numId="4" w16cid:durableId="756681921">
    <w:abstractNumId w:val="8"/>
  </w:num>
  <w:num w:numId="5" w16cid:durableId="1136919323">
    <w:abstractNumId w:val="2"/>
  </w:num>
  <w:num w:numId="6" w16cid:durableId="1012339180">
    <w:abstractNumId w:val="4"/>
  </w:num>
  <w:num w:numId="7" w16cid:durableId="1896969997">
    <w:abstractNumId w:val="7"/>
  </w:num>
  <w:num w:numId="8" w16cid:durableId="1604342170">
    <w:abstractNumId w:val="5"/>
  </w:num>
  <w:num w:numId="9" w16cid:durableId="1775900823">
    <w:abstractNumId w:val="6"/>
    <w:lvlOverride w:ilvl="0">
      <w:startOverride w:val="1"/>
    </w:lvlOverride>
  </w:num>
  <w:num w:numId="10" w16cid:durableId="135989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0C5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3045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161D"/>
    <w:rsid w:val="000A3147"/>
    <w:rsid w:val="000A6762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E9C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2864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1967"/>
    <w:rsid w:val="003B1E09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D7A60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6713A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4C2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504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77D90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1FC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295F"/>
    <w:rsid w:val="009655A3"/>
    <w:rsid w:val="00967198"/>
    <w:rsid w:val="00970D21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4E3B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1AE1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77E81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054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4D8F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41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3F00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A60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5B8C0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821A14C-2199-47A7-AC60-EEE536DE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33</cp:revision>
  <cp:lastPrinted>2023-10-26T12:12:00Z</cp:lastPrinted>
  <dcterms:created xsi:type="dcterms:W3CDTF">2021-11-24T07:55:00Z</dcterms:created>
  <dcterms:modified xsi:type="dcterms:W3CDTF">2023-10-31T10:08:00Z</dcterms:modified>
</cp:coreProperties>
</file>