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519858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45AAD6FC" w14:textId="5490FC07" w:rsidR="00847A68" w:rsidRPr="00370E0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>на</w:t>
      </w:r>
      <w:r w:rsidR="00ED0DFB">
        <w:t xml:space="preserve"> вул. </w:t>
      </w:r>
      <w:r w:rsidR="005C6DF5">
        <w:t>Ветеранів, </w:t>
      </w:r>
      <w:r w:rsidR="00DF7B2F">
        <w:t>1-</w:t>
      </w:r>
      <w:r w:rsidR="00F123F1">
        <w:t>А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5502DBFE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B758F1">
        <w:t xml:space="preserve">«ТД </w:t>
      </w:r>
      <w:r w:rsidR="00B758F1">
        <w:rPr>
          <w:szCs w:val="28"/>
        </w:rPr>
        <w:t>“</w:t>
      </w:r>
      <w:r w:rsidR="00370E02">
        <w:t>Салют</w:t>
      </w:r>
      <w:r w:rsidR="00B758F1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ED0DFB">
        <w:t xml:space="preserve"> вул. </w:t>
      </w:r>
      <w:r w:rsidR="00215FF3">
        <w:t>Ветеранів, 1</w:t>
      </w:r>
      <w:r w:rsidR="00EE76D8">
        <w:t>-</w:t>
      </w:r>
      <w:r w:rsidR="00215FF3">
        <w:t>А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28CC6BFB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772CE3" w:rsidRPr="005253D9">
        <w:rPr>
          <w:szCs w:val="28"/>
        </w:rPr>
        <w:t>15.11.2024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>» на</w:t>
      </w:r>
      <w:r w:rsidR="00ED0DFB">
        <w:rPr>
          <w:spacing w:val="-2"/>
          <w:szCs w:val="28"/>
        </w:rPr>
        <w:t xml:space="preserve"> вул. </w:t>
      </w:r>
      <w:r w:rsidR="00F23A93">
        <w:rPr>
          <w:spacing w:val="-2"/>
          <w:szCs w:val="28"/>
        </w:rPr>
        <w:t>Ветеранів, 1-</w:t>
      </w:r>
      <w:r w:rsidR="00C40E5F">
        <w:rPr>
          <w:spacing w:val="-2"/>
          <w:szCs w:val="28"/>
        </w:rPr>
        <w:t>А</w:t>
      </w:r>
      <w:r w:rsidR="00072A44">
        <w:rPr>
          <w:spacing w:val="-2"/>
          <w:szCs w:val="28"/>
        </w:rPr>
        <w:t xml:space="preserve">, </w:t>
      </w:r>
      <w:r w:rsidR="005A5819" w:rsidRPr="005253D9">
        <w:rPr>
          <w:szCs w:val="28"/>
        </w:rPr>
        <w:t>із забороною продажу з 07.00 до 08.00 та з 22</w:t>
      </w:r>
      <w:r w:rsidR="00CA1AA6" w:rsidRPr="005253D9">
        <w:rPr>
          <w:szCs w:val="28"/>
        </w:rPr>
        <w:t>.00</w:t>
      </w:r>
      <w:r w:rsidR="005A5819" w:rsidRPr="005253D9">
        <w:rPr>
          <w:szCs w:val="28"/>
        </w:rPr>
        <w:t xml:space="preserve"> до 23.00</w:t>
      </w:r>
      <w:r w:rsidR="00CA1AA6" w:rsidRPr="005253D9">
        <w:rPr>
          <w:szCs w:val="28"/>
        </w:rPr>
        <w:t xml:space="preserve"> 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062256C8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B758F1">
        <w:t>«</w:t>
      </w:r>
      <w:r w:rsidR="00B97DB6">
        <w:t>ТД</w:t>
      </w:r>
      <w:r w:rsidR="00B758F1">
        <w:t xml:space="preserve"> </w:t>
      </w:r>
      <w:r w:rsidR="00B758F1">
        <w:rPr>
          <w:szCs w:val="28"/>
        </w:rPr>
        <w:t>“</w:t>
      </w:r>
      <w:r w:rsidR="00B97DB6">
        <w:t>Салют</w:t>
      </w:r>
      <w:r w:rsidR="00B758F1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2C3E4A59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6CB70641" w14:textId="77777777" w:rsidR="00614C81" w:rsidRPr="000E4048" w:rsidRDefault="00614C81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2679" w14:textId="77777777" w:rsidR="00177450" w:rsidRDefault="00177450">
      <w:r>
        <w:separator/>
      </w:r>
    </w:p>
  </w:endnote>
  <w:endnote w:type="continuationSeparator" w:id="0">
    <w:p w14:paraId="5A9F5511" w14:textId="77777777" w:rsidR="00177450" w:rsidRDefault="0017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973C" w14:textId="77777777" w:rsidR="00177450" w:rsidRDefault="00177450">
      <w:r>
        <w:separator/>
      </w:r>
    </w:p>
  </w:footnote>
  <w:footnote w:type="continuationSeparator" w:id="0">
    <w:p w14:paraId="3509CD07" w14:textId="77777777" w:rsidR="00177450" w:rsidRDefault="0017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3542" w14:textId="312F7C3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E0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96523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066172">
    <w:abstractNumId w:val="1"/>
  </w:num>
  <w:num w:numId="3" w16cid:durableId="1555040518">
    <w:abstractNumId w:val="10"/>
  </w:num>
  <w:num w:numId="4" w16cid:durableId="649407811">
    <w:abstractNumId w:val="9"/>
  </w:num>
  <w:num w:numId="5" w16cid:durableId="979963929">
    <w:abstractNumId w:val="2"/>
  </w:num>
  <w:num w:numId="6" w16cid:durableId="1961378286">
    <w:abstractNumId w:val="4"/>
  </w:num>
  <w:num w:numId="7" w16cid:durableId="85156909">
    <w:abstractNumId w:val="8"/>
  </w:num>
  <w:num w:numId="8" w16cid:durableId="1718889296">
    <w:abstractNumId w:val="6"/>
  </w:num>
  <w:num w:numId="9" w16cid:durableId="337778165">
    <w:abstractNumId w:val="7"/>
    <w:lvlOverride w:ilvl="0">
      <w:startOverride w:val="1"/>
    </w:lvlOverride>
  </w:num>
  <w:num w:numId="10" w16cid:durableId="1475835107">
    <w:abstractNumId w:val="0"/>
  </w:num>
  <w:num w:numId="11" w16cid:durableId="1566408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450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15FF3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6DF5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6A5"/>
    <w:rsid w:val="00610CEA"/>
    <w:rsid w:val="00613997"/>
    <w:rsid w:val="00614C81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600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58F1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0E5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DF7B2F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0DFB"/>
    <w:rsid w:val="00ED4338"/>
    <w:rsid w:val="00ED4421"/>
    <w:rsid w:val="00EE012A"/>
    <w:rsid w:val="00EE0A25"/>
    <w:rsid w:val="00EE3286"/>
    <w:rsid w:val="00EE381E"/>
    <w:rsid w:val="00EE76D8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3F1"/>
    <w:rsid w:val="00F12737"/>
    <w:rsid w:val="00F12760"/>
    <w:rsid w:val="00F155AB"/>
    <w:rsid w:val="00F164E9"/>
    <w:rsid w:val="00F165BC"/>
    <w:rsid w:val="00F16DD7"/>
    <w:rsid w:val="00F20EFA"/>
    <w:rsid w:val="00F23A93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E243CF9-553F-49BE-A4EF-8425A3F2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39</cp:revision>
  <cp:lastPrinted>2022-11-29T09:48:00Z</cp:lastPrinted>
  <dcterms:created xsi:type="dcterms:W3CDTF">2022-11-16T06:54:00Z</dcterms:created>
  <dcterms:modified xsi:type="dcterms:W3CDTF">2023-11-03T10:31:00Z</dcterms:modified>
</cp:coreProperties>
</file>