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FEF42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10E17A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61033330" r:id="rId9"/>
        </w:object>
      </w:r>
    </w:p>
    <w:p w14:paraId="7C1A7FBB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1FA31116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4DD33F0D" w14:textId="77777777" w:rsidR="00B93C03" w:rsidRPr="001D300A" w:rsidRDefault="00B93C03" w:rsidP="00875EE1">
      <w:pPr>
        <w:rPr>
          <w:sz w:val="10"/>
          <w:szCs w:val="10"/>
        </w:rPr>
      </w:pPr>
    </w:p>
    <w:p w14:paraId="3C26A931" w14:textId="5FFC9FB9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="00E51E2C">
        <w:rPr>
          <w:sz w:val="28"/>
          <w:szCs w:val="28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235A3F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EE08C3B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770882E" w14:textId="77777777" w:rsidR="00B93C03" w:rsidRPr="00FD145E" w:rsidRDefault="00B93C03" w:rsidP="00875EE1">
      <w:pPr>
        <w:jc w:val="center"/>
        <w:rPr>
          <w:bCs w:val="0"/>
          <w:szCs w:val="40"/>
        </w:rPr>
      </w:pPr>
    </w:p>
    <w:p w14:paraId="532510E5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AC5967">
        <w:rPr>
          <w:sz w:val="24"/>
        </w:rPr>
        <w:t xml:space="preserve">                                  </w:t>
      </w:r>
      <w:r>
        <w:rPr>
          <w:sz w:val="24"/>
        </w:rPr>
        <w:t>№ _____________</w:t>
      </w:r>
    </w:p>
    <w:p w14:paraId="50060645" w14:textId="77777777" w:rsidR="00917FE8" w:rsidRPr="00FD145E" w:rsidRDefault="00917FE8" w:rsidP="00D26740">
      <w:pPr>
        <w:spacing w:line="360" w:lineRule="auto"/>
        <w:rPr>
          <w:sz w:val="18"/>
          <w:szCs w:val="28"/>
        </w:rPr>
      </w:pPr>
    </w:p>
    <w:p w14:paraId="122B602F" w14:textId="77777777" w:rsidR="002A4512" w:rsidRDefault="002133D0" w:rsidP="00CD2DBA">
      <w:pPr>
        <w:ind w:right="4819"/>
        <w:jc w:val="both"/>
        <w:rPr>
          <w:bCs w:val="0"/>
          <w:szCs w:val="28"/>
        </w:rPr>
      </w:pPr>
      <w:r w:rsidRPr="002133D0">
        <w:rPr>
          <w:bCs w:val="0"/>
          <w:szCs w:val="28"/>
        </w:rPr>
        <w:t xml:space="preserve">Про </w:t>
      </w:r>
      <w:proofErr w:type="spellStart"/>
      <w:r w:rsidRPr="002133D0">
        <w:rPr>
          <w:bCs w:val="0"/>
          <w:szCs w:val="28"/>
        </w:rPr>
        <w:t>проєкт</w:t>
      </w:r>
      <w:proofErr w:type="spellEnd"/>
      <w:r w:rsidR="006C7FC7" w:rsidRPr="00AC5967">
        <w:rPr>
          <w:bCs w:val="0"/>
          <w:szCs w:val="28"/>
        </w:rPr>
        <w:t xml:space="preserve"> </w:t>
      </w:r>
      <w:r w:rsidR="002A4512" w:rsidRPr="002A4512">
        <w:rPr>
          <w:spacing w:val="-2"/>
          <w:szCs w:val="28"/>
          <w:lang w:eastAsia="ar-SA"/>
        </w:rPr>
        <w:t>Програми з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на 202</w:t>
      </w:r>
      <w:r w:rsidR="002A4512" w:rsidRPr="00AC5967">
        <w:rPr>
          <w:spacing w:val="-2"/>
          <w:szCs w:val="28"/>
          <w:lang w:eastAsia="ar-SA"/>
        </w:rPr>
        <w:t>4</w:t>
      </w:r>
      <w:r w:rsidR="00AC5967">
        <w:rPr>
          <w:spacing w:val="-2"/>
          <w:szCs w:val="28"/>
          <w:lang w:eastAsia="ar-SA"/>
        </w:rPr>
        <w:t>–</w:t>
      </w:r>
      <w:r w:rsidR="002A4512" w:rsidRPr="002A4512">
        <w:rPr>
          <w:spacing w:val="-2"/>
          <w:szCs w:val="28"/>
          <w:lang w:eastAsia="ar-SA"/>
        </w:rPr>
        <w:t>202</w:t>
      </w:r>
      <w:r w:rsidR="002A4512" w:rsidRPr="00AC5967">
        <w:rPr>
          <w:spacing w:val="-2"/>
          <w:szCs w:val="28"/>
          <w:lang w:eastAsia="ar-SA"/>
        </w:rPr>
        <w:t>5</w:t>
      </w:r>
      <w:r w:rsidR="002A4512" w:rsidRPr="002A4512">
        <w:rPr>
          <w:spacing w:val="-2"/>
          <w:szCs w:val="28"/>
          <w:lang w:eastAsia="ar-SA"/>
        </w:rPr>
        <w:t xml:space="preserve"> роки</w:t>
      </w:r>
    </w:p>
    <w:p w14:paraId="251599C2" w14:textId="77777777" w:rsidR="006B5C0C" w:rsidRPr="00FD145E" w:rsidRDefault="006B5C0C" w:rsidP="006B5C0C">
      <w:pPr>
        <w:rPr>
          <w:bCs w:val="0"/>
          <w:sz w:val="22"/>
          <w:szCs w:val="28"/>
        </w:rPr>
      </w:pPr>
    </w:p>
    <w:p w14:paraId="48B8612C" w14:textId="5D5786E3" w:rsidR="002A4512" w:rsidRPr="002A4512" w:rsidRDefault="002A4512" w:rsidP="00AC5967">
      <w:pPr>
        <w:suppressAutoHyphens/>
        <w:ind w:firstLine="567"/>
        <w:jc w:val="both"/>
        <w:rPr>
          <w:szCs w:val="28"/>
          <w:lang w:eastAsia="ar-SA"/>
        </w:rPr>
      </w:pPr>
      <w:r w:rsidRPr="002A4512">
        <w:rPr>
          <w:szCs w:val="28"/>
          <w:lang w:eastAsia="ar-SA"/>
        </w:rPr>
        <w:t xml:space="preserve">Керуючись пунктом 22 статті 26 Закону України «Про місцеве самоврядування в Україні», відповідно до рішення виконавчого комітету  міської ради від 03.11.2021 № 881-1 «Про порядок розроблення цільових програм Луцької міської територіальної громади, моніторингу та звітності про їх виконання», з метою забезпечення реалізації державної політики у сфері протидії поширенню наркоманії та інших негативних проявів в учнівському та студентському середовищі, </w:t>
      </w:r>
      <w:r>
        <w:rPr>
          <w:szCs w:val="28"/>
          <w:lang w:eastAsia="ar-SA"/>
        </w:rPr>
        <w:t>виконавчий комітет міської ради</w:t>
      </w:r>
    </w:p>
    <w:p w14:paraId="6474A994" w14:textId="77777777" w:rsidR="002133D0" w:rsidRPr="00FD145E" w:rsidRDefault="002133D0" w:rsidP="002133D0">
      <w:pPr>
        <w:jc w:val="both"/>
        <w:rPr>
          <w:bCs w:val="0"/>
          <w:sz w:val="24"/>
          <w:szCs w:val="14"/>
        </w:rPr>
      </w:pPr>
    </w:p>
    <w:p w14:paraId="6A9A6F60" w14:textId="77777777" w:rsidR="002133D0" w:rsidRPr="002133D0" w:rsidRDefault="002133D0" w:rsidP="002133D0">
      <w:pPr>
        <w:rPr>
          <w:bCs w:val="0"/>
          <w:szCs w:val="28"/>
        </w:rPr>
      </w:pPr>
      <w:r>
        <w:rPr>
          <w:bCs w:val="0"/>
          <w:szCs w:val="28"/>
        </w:rPr>
        <w:t>В</w:t>
      </w:r>
      <w:r w:rsidRPr="002133D0">
        <w:rPr>
          <w:bCs w:val="0"/>
          <w:szCs w:val="28"/>
        </w:rPr>
        <w:t>ИРІШИ</w:t>
      </w:r>
      <w:r>
        <w:rPr>
          <w:bCs w:val="0"/>
          <w:szCs w:val="28"/>
        </w:rPr>
        <w:t>В</w:t>
      </w:r>
      <w:r w:rsidRPr="002133D0">
        <w:rPr>
          <w:bCs w:val="0"/>
          <w:szCs w:val="28"/>
        </w:rPr>
        <w:t>:</w:t>
      </w:r>
    </w:p>
    <w:p w14:paraId="41AFA332" w14:textId="77777777" w:rsidR="002133D0" w:rsidRPr="00FD145E" w:rsidRDefault="002133D0" w:rsidP="0037243D">
      <w:pPr>
        <w:ind w:firstLine="567"/>
        <w:rPr>
          <w:bCs w:val="0"/>
          <w:sz w:val="24"/>
          <w:szCs w:val="28"/>
        </w:rPr>
      </w:pPr>
    </w:p>
    <w:p w14:paraId="0A148F88" w14:textId="5758EBF5" w:rsidR="002133D0" w:rsidRPr="00CD2D95" w:rsidRDefault="0074692A" w:rsidP="0037243D">
      <w:pPr>
        <w:tabs>
          <w:tab w:val="left" w:pos="567"/>
          <w:tab w:val="left" w:pos="993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1.</w:t>
      </w:r>
      <w:r w:rsidR="006B0662">
        <w:rPr>
          <w:bCs w:val="0"/>
          <w:szCs w:val="28"/>
        </w:rPr>
        <w:t> </w:t>
      </w:r>
      <w:r w:rsidR="002133D0" w:rsidRPr="009C18C1">
        <w:rPr>
          <w:bCs w:val="0"/>
          <w:szCs w:val="28"/>
        </w:rPr>
        <w:t>Погодити</w:t>
      </w:r>
      <w:r w:rsidR="00AC5967">
        <w:rPr>
          <w:bCs w:val="0"/>
          <w:szCs w:val="28"/>
        </w:rPr>
        <w:t xml:space="preserve"> </w:t>
      </w:r>
      <w:proofErr w:type="spellStart"/>
      <w:r w:rsidR="001A5C84">
        <w:rPr>
          <w:bCs w:val="0"/>
          <w:szCs w:val="28"/>
        </w:rPr>
        <w:t>про</w:t>
      </w:r>
      <w:r w:rsidR="00AC5967">
        <w:rPr>
          <w:bCs w:val="0"/>
          <w:szCs w:val="28"/>
        </w:rPr>
        <w:t>є</w:t>
      </w:r>
      <w:r w:rsidR="001A5C84">
        <w:rPr>
          <w:bCs w:val="0"/>
          <w:szCs w:val="28"/>
        </w:rPr>
        <w:t>кт</w:t>
      </w:r>
      <w:proofErr w:type="spellEnd"/>
      <w:r w:rsidR="00AC5967">
        <w:rPr>
          <w:bCs w:val="0"/>
          <w:szCs w:val="28"/>
        </w:rPr>
        <w:t xml:space="preserve"> </w:t>
      </w:r>
      <w:r w:rsidR="00FD4361" w:rsidRPr="00FD4361">
        <w:rPr>
          <w:bCs w:val="0"/>
          <w:szCs w:val="28"/>
        </w:rPr>
        <w:t xml:space="preserve">Програми </w:t>
      </w:r>
      <w:r w:rsidR="002A4512" w:rsidRPr="002A4512">
        <w:rPr>
          <w:spacing w:val="-2"/>
          <w:szCs w:val="28"/>
          <w:lang w:eastAsia="ar-SA"/>
        </w:rPr>
        <w:t>з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на</w:t>
      </w:r>
      <w:r w:rsidR="006B0662">
        <w:rPr>
          <w:spacing w:val="-2"/>
          <w:szCs w:val="28"/>
          <w:lang w:eastAsia="ar-SA"/>
        </w:rPr>
        <w:t xml:space="preserve">                         </w:t>
      </w:r>
      <w:r w:rsidR="002A4512" w:rsidRPr="002A4512">
        <w:rPr>
          <w:spacing w:val="-2"/>
          <w:szCs w:val="28"/>
          <w:lang w:eastAsia="ar-SA"/>
        </w:rPr>
        <w:t xml:space="preserve"> 2024</w:t>
      </w:r>
      <w:r w:rsidR="00AC5967">
        <w:rPr>
          <w:spacing w:val="-2"/>
          <w:szCs w:val="28"/>
          <w:lang w:eastAsia="ar-SA"/>
        </w:rPr>
        <w:t>–</w:t>
      </w:r>
      <w:r w:rsidR="002A4512" w:rsidRPr="002A4512">
        <w:rPr>
          <w:spacing w:val="-2"/>
          <w:szCs w:val="28"/>
          <w:lang w:eastAsia="ar-SA"/>
        </w:rPr>
        <w:t>2025</w:t>
      </w:r>
      <w:r w:rsidR="006B0662">
        <w:rPr>
          <w:spacing w:val="-2"/>
          <w:szCs w:val="28"/>
          <w:lang w:eastAsia="ar-SA"/>
        </w:rPr>
        <w:t> </w:t>
      </w:r>
      <w:r w:rsidR="002A4512" w:rsidRPr="002A4512">
        <w:rPr>
          <w:spacing w:val="-2"/>
          <w:szCs w:val="28"/>
          <w:lang w:eastAsia="ar-SA"/>
        </w:rPr>
        <w:t>роки</w:t>
      </w:r>
      <w:r w:rsidR="001A5C84" w:rsidRPr="001A5C84">
        <w:rPr>
          <w:spacing w:val="-2"/>
          <w:szCs w:val="28"/>
          <w:lang w:eastAsia="ar-SA"/>
        </w:rPr>
        <w:t xml:space="preserve"> </w:t>
      </w:r>
      <w:r w:rsidR="002133D0" w:rsidRPr="00CD2D95">
        <w:rPr>
          <w:bCs w:val="0"/>
          <w:szCs w:val="28"/>
        </w:rPr>
        <w:t>(далі – Програма) згідно з додатком.</w:t>
      </w:r>
    </w:p>
    <w:p w14:paraId="51D30A21" w14:textId="77777777" w:rsidR="002133D0" w:rsidRPr="002133D0" w:rsidRDefault="0074692A" w:rsidP="00075FF2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2. </w:t>
      </w:r>
      <w:r w:rsidR="002133D0" w:rsidRPr="002133D0">
        <w:rPr>
          <w:bCs w:val="0"/>
          <w:szCs w:val="28"/>
        </w:rPr>
        <w:t xml:space="preserve">Доручити </w:t>
      </w:r>
      <w:r w:rsidR="009C18C1">
        <w:rPr>
          <w:bCs w:val="0"/>
          <w:szCs w:val="28"/>
        </w:rPr>
        <w:t>департаменту молоді та спорту міської ради</w:t>
      </w:r>
      <w:r w:rsidR="002133D0" w:rsidRPr="002133D0">
        <w:rPr>
          <w:bCs w:val="0"/>
          <w:szCs w:val="28"/>
        </w:rPr>
        <w:t xml:space="preserve"> </w:t>
      </w:r>
      <w:proofErr w:type="spellStart"/>
      <w:r w:rsidR="002133D0" w:rsidRPr="002133D0">
        <w:rPr>
          <w:bCs w:val="0"/>
          <w:szCs w:val="28"/>
        </w:rPr>
        <w:t>внести</w:t>
      </w:r>
      <w:proofErr w:type="spellEnd"/>
      <w:r w:rsidR="002133D0" w:rsidRPr="002133D0">
        <w:rPr>
          <w:bCs w:val="0"/>
          <w:szCs w:val="28"/>
        </w:rPr>
        <w:t xml:space="preserve"> </w:t>
      </w:r>
      <w:proofErr w:type="spellStart"/>
      <w:r w:rsidR="002133D0" w:rsidRPr="002133D0">
        <w:rPr>
          <w:bCs w:val="0"/>
          <w:szCs w:val="28"/>
        </w:rPr>
        <w:t>проєкт</w:t>
      </w:r>
      <w:proofErr w:type="spellEnd"/>
      <w:r w:rsidR="002133D0" w:rsidRPr="002133D0">
        <w:rPr>
          <w:bCs w:val="0"/>
          <w:szCs w:val="28"/>
        </w:rPr>
        <w:t xml:space="preserve"> Програми на сесію міської ради для затвердження.</w:t>
      </w:r>
    </w:p>
    <w:p w14:paraId="283876E5" w14:textId="77777777" w:rsidR="002133D0" w:rsidRPr="002133D0" w:rsidRDefault="0074692A" w:rsidP="00075FF2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3. </w:t>
      </w:r>
      <w:r w:rsidR="002133D0" w:rsidRPr="002133D0">
        <w:rPr>
          <w:bCs w:val="0"/>
          <w:szCs w:val="28"/>
        </w:rPr>
        <w:t xml:space="preserve">Контроль за виконанням рішення покласти на заступника міського голови </w:t>
      </w:r>
      <w:r w:rsidR="0037243D">
        <w:rPr>
          <w:bCs w:val="0"/>
          <w:szCs w:val="28"/>
        </w:rPr>
        <w:t xml:space="preserve">Ірину </w:t>
      </w:r>
      <w:proofErr w:type="spellStart"/>
      <w:r w:rsidR="0037243D">
        <w:rPr>
          <w:bCs w:val="0"/>
          <w:szCs w:val="28"/>
        </w:rPr>
        <w:t>Чебелюк</w:t>
      </w:r>
      <w:proofErr w:type="spellEnd"/>
      <w:r w:rsidR="002133D0" w:rsidRPr="002133D0">
        <w:rPr>
          <w:bCs w:val="0"/>
          <w:szCs w:val="28"/>
        </w:rPr>
        <w:t>.</w:t>
      </w:r>
    </w:p>
    <w:p w14:paraId="1936000B" w14:textId="77777777" w:rsidR="00075FF2" w:rsidRPr="00FD145E" w:rsidRDefault="00075FF2" w:rsidP="002133D0">
      <w:pPr>
        <w:jc w:val="both"/>
        <w:rPr>
          <w:bCs w:val="0"/>
          <w:sz w:val="24"/>
          <w:szCs w:val="28"/>
        </w:rPr>
      </w:pPr>
    </w:p>
    <w:p w14:paraId="47AC5919" w14:textId="77777777" w:rsidR="00AC5967" w:rsidRPr="00FD145E" w:rsidRDefault="00AC5967" w:rsidP="002133D0">
      <w:pPr>
        <w:jc w:val="both"/>
        <w:rPr>
          <w:bCs w:val="0"/>
          <w:sz w:val="24"/>
          <w:szCs w:val="28"/>
        </w:rPr>
      </w:pPr>
    </w:p>
    <w:p w14:paraId="39E2E947" w14:textId="77777777" w:rsidR="002133D0" w:rsidRPr="002133D0" w:rsidRDefault="009718DB" w:rsidP="002133D0">
      <w:pPr>
        <w:jc w:val="both"/>
        <w:rPr>
          <w:bCs w:val="0"/>
          <w:szCs w:val="25"/>
        </w:rPr>
      </w:pPr>
      <w:r>
        <w:rPr>
          <w:bCs w:val="0"/>
          <w:szCs w:val="25"/>
        </w:rPr>
        <w:t>Міський голова</w:t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74692A">
        <w:rPr>
          <w:bCs w:val="0"/>
          <w:szCs w:val="25"/>
        </w:rPr>
        <w:tab/>
      </w:r>
      <w:r>
        <w:rPr>
          <w:bCs w:val="0"/>
          <w:szCs w:val="25"/>
        </w:rPr>
        <w:t>Ігор ПОЛІЩУК</w:t>
      </w:r>
    </w:p>
    <w:p w14:paraId="511C106C" w14:textId="77777777" w:rsidR="009718DB" w:rsidRPr="00FD145E" w:rsidRDefault="009718DB" w:rsidP="002133D0">
      <w:pPr>
        <w:tabs>
          <w:tab w:val="left" w:pos="6246"/>
        </w:tabs>
        <w:jc w:val="both"/>
        <w:rPr>
          <w:bCs w:val="0"/>
          <w:sz w:val="36"/>
          <w:szCs w:val="28"/>
        </w:rPr>
      </w:pPr>
    </w:p>
    <w:p w14:paraId="3CAEF1F3" w14:textId="77777777" w:rsidR="002133D0" w:rsidRDefault="002133D0" w:rsidP="002133D0">
      <w:pPr>
        <w:tabs>
          <w:tab w:val="left" w:pos="6246"/>
        </w:tabs>
        <w:jc w:val="both"/>
        <w:rPr>
          <w:bCs w:val="0"/>
          <w:szCs w:val="25"/>
        </w:rPr>
      </w:pPr>
      <w:r w:rsidRPr="002133D0">
        <w:rPr>
          <w:bCs w:val="0"/>
          <w:szCs w:val="25"/>
        </w:rPr>
        <w:t>Заступник міського голови</w:t>
      </w:r>
      <w:r>
        <w:rPr>
          <w:bCs w:val="0"/>
          <w:szCs w:val="25"/>
        </w:rPr>
        <w:t>,</w:t>
      </w:r>
    </w:p>
    <w:p w14:paraId="1E84D4A4" w14:textId="77777777" w:rsidR="002133D0" w:rsidRPr="002133D0" w:rsidRDefault="002133D0" w:rsidP="002133D0">
      <w:pPr>
        <w:tabs>
          <w:tab w:val="left" w:pos="6246"/>
        </w:tabs>
        <w:jc w:val="both"/>
        <w:rPr>
          <w:bCs w:val="0"/>
          <w:szCs w:val="25"/>
        </w:rPr>
      </w:pPr>
      <w:r>
        <w:rPr>
          <w:bCs w:val="0"/>
          <w:szCs w:val="25"/>
        </w:rPr>
        <w:t>керуючий справами виконкому</w:t>
      </w:r>
      <w:r w:rsidRPr="002133D0">
        <w:rPr>
          <w:bCs w:val="0"/>
          <w:szCs w:val="25"/>
        </w:rPr>
        <w:tab/>
      </w:r>
      <w:r w:rsidR="0074692A">
        <w:rPr>
          <w:bCs w:val="0"/>
          <w:szCs w:val="25"/>
        </w:rPr>
        <w:tab/>
      </w:r>
      <w:r w:rsidR="0074692A">
        <w:rPr>
          <w:bCs w:val="0"/>
          <w:szCs w:val="25"/>
        </w:rPr>
        <w:tab/>
      </w:r>
      <w:r>
        <w:rPr>
          <w:bCs w:val="0"/>
          <w:szCs w:val="25"/>
        </w:rPr>
        <w:t>Юрій ВЕРБИЧ</w:t>
      </w:r>
    </w:p>
    <w:p w14:paraId="68DE577D" w14:textId="77777777" w:rsidR="002133D0" w:rsidRPr="00FD145E" w:rsidRDefault="002133D0" w:rsidP="002133D0">
      <w:pPr>
        <w:jc w:val="both"/>
        <w:rPr>
          <w:bCs w:val="0"/>
          <w:szCs w:val="25"/>
        </w:rPr>
      </w:pPr>
    </w:p>
    <w:p w14:paraId="34CF544A" w14:textId="77777777" w:rsidR="00182E9F" w:rsidRDefault="00397269" w:rsidP="002133D0">
      <w:pPr>
        <w:jc w:val="both"/>
        <w:rPr>
          <w:bCs w:val="0"/>
          <w:sz w:val="24"/>
        </w:rPr>
      </w:pPr>
      <w:r>
        <w:rPr>
          <w:bCs w:val="0"/>
          <w:sz w:val="24"/>
        </w:rPr>
        <w:t>Захожий 777</w:t>
      </w:r>
      <w:r w:rsidR="0074692A">
        <w:rPr>
          <w:bCs w:val="0"/>
          <w:sz w:val="24"/>
        </w:rPr>
        <w:t> </w:t>
      </w:r>
      <w:r>
        <w:rPr>
          <w:bCs w:val="0"/>
          <w:sz w:val="24"/>
        </w:rPr>
        <w:t>925</w:t>
      </w:r>
    </w:p>
    <w:sectPr w:rsidR="00182E9F" w:rsidSect="003E3A71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09FA" w14:textId="77777777" w:rsidR="005E3F70" w:rsidRDefault="005E3F70">
      <w:r>
        <w:separator/>
      </w:r>
    </w:p>
  </w:endnote>
  <w:endnote w:type="continuationSeparator" w:id="0">
    <w:p w14:paraId="27F71994" w14:textId="77777777" w:rsidR="005E3F70" w:rsidRDefault="005E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895AA" w14:textId="77777777" w:rsidR="005E3F70" w:rsidRDefault="005E3F70">
      <w:r>
        <w:separator/>
      </w:r>
    </w:p>
  </w:footnote>
  <w:footnote w:type="continuationSeparator" w:id="0">
    <w:p w14:paraId="3FD2D7EE" w14:textId="77777777" w:rsidR="005E3F70" w:rsidRDefault="005E3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1B57" w14:textId="77777777" w:rsidR="00FD4361" w:rsidRDefault="0092510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D436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8599526" w14:textId="77777777" w:rsidR="00FD4361" w:rsidRDefault="00FD43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21722" w14:textId="77777777" w:rsidR="00FD4361" w:rsidRDefault="0092510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D436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C5967">
      <w:rPr>
        <w:rStyle w:val="a4"/>
        <w:noProof/>
      </w:rPr>
      <w:t>2</w:t>
    </w:r>
    <w:r>
      <w:rPr>
        <w:rStyle w:val="a4"/>
      </w:rPr>
      <w:fldChar w:fldCharType="end"/>
    </w:r>
  </w:p>
  <w:p w14:paraId="15BE488C" w14:textId="77777777" w:rsidR="00FD4361" w:rsidRDefault="00FD4361">
    <w:pPr>
      <w:pStyle w:val="a3"/>
    </w:pPr>
  </w:p>
  <w:p w14:paraId="3FF1EA7E" w14:textId="77777777" w:rsidR="00FD4361" w:rsidRPr="00230A6A" w:rsidRDefault="00FD4361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440128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732971">
    <w:abstractNumId w:val="1"/>
  </w:num>
  <w:num w:numId="3" w16cid:durableId="1067343474">
    <w:abstractNumId w:val="10"/>
  </w:num>
  <w:num w:numId="4" w16cid:durableId="1382553326">
    <w:abstractNumId w:val="9"/>
  </w:num>
  <w:num w:numId="5" w16cid:durableId="472912003">
    <w:abstractNumId w:val="2"/>
  </w:num>
  <w:num w:numId="6" w16cid:durableId="838807746">
    <w:abstractNumId w:val="4"/>
  </w:num>
  <w:num w:numId="7" w16cid:durableId="348482911">
    <w:abstractNumId w:val="8"/>
  </w:num>
  <w:num w:numId="8" w16cid:durableId="1420831537">
    <w:abstractNumId w:val="6"/>
  </w:num>
  <w:num w:numId="9" w16cid:durableId="2109307487">
    <w:abstractNumId w:val="7"/>
    <w:lvlOverride w:ilvl="0">
      <w:startOverride w:val="1"/>
    </w:lvlOverride>
  </w:num>
  <w:num w:numId="10" w16cid:durableId="972558251">
    <w:abstractNumId w:val="0"/>
  </w:num>
  <w:num w:numId="11" w16cid:durableId="1886092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429B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75FF2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45FE7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E9F"/>
    <w:rsid w:val="00183A42"/>
    <w:rsid w:val="001920F8"/>
    <w:rsid w:val="00193709"/>
    <w:rsid w:val="001A48AB"/>
    <w:rsid w:val="001A4C55"/>
    <w:rsid w:val="001A5C84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6F9C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89E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512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640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5611F"/>
    <w:rsid w:val="00361223"/>
    <w:rsid w:val="00361E02"/>
    <w:rsid w:val="00363A4B"/>
    <w:rsid w:val="00366682"/>
    <w:rsid w:val="00371A6B"/>
    <w:rsid w:val="0037243D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97269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11B6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2A6"/>
    <w:rsid w:val="005C4FAF"/>
    <w:rsid w:val="005C5AED"/>
    <w:rsid w:val="005C6643"/>
    <w:rsid w:val="005D2BF8"/>
    <w:rsid w:val="005D35B5"/>
    <w:rsid w:val="005D5824"/>
    <w:rsid w:val="005D7012"/>
    <w:rsid w:val="005E0551"/>
    <w:rsid w:val="005E0A1B"/>
    <w:rsid w:val="005E3BDB"/>
    <w:rsid w:val="005E3F70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290D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0662"/>
    <w:rsid w:val="006B2658"/>
    <w:rsid w:val="006B2B6B"/>
    <w:rsid w:val="006B4AFF"/>
    <w:rsid w:val="006B4C99"/>
    <w:rsid w:val="006B4F01"/>
    <w:rsid w:val="006B5B90"/>
    <w:rsid w:val="006B5C0C"/>
    <w:rsid w:val="006C1055"/>
    <w:rsid w:val="006C2A17"/>
    <w:rsid w:val="006C48B7"/>
    <w:rsid w:val="006C64F3"/>
    <w:rsid w:val="006C6E80"/>
    <w:rsid w:val="006C7FC7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010C"/>
    <w:rsid w:val="006F1B6A"/>
    <w:rsid w:val="006F3209"/>
    <w:rsid w:val="006F368E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7CB"/>
    <w:rsid w:val="007448A2"/>
    <w:rsid w:val="0074692A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DD3"/>
    <w:rsid w:val="007D4588"/>
    <w:rsid w:val="007D7447"/>
    <w:rsid w:val="007E29FA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17224"/>
    <w:rsid w:val="00822FDC"/>
    <w:rsid w:val="00825C8E"/>
    <w:rsid w:val="00827F04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6F47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105"/>
    <w:rsid w:val="00925A1D"/>
    <w:rsid w:val="00927B44"/>
    <w:rsid w:val="00930563"/>
    <w:rsid w:val="00931750"/>
    <w:rsid w:val="00932CDE"/>
    <w:rsid w:val="00934D44"/>
    <w:rsid w:val="00935ADF"/>
    <w:rsid w:val="009428A8"/>
    <w:rsid w:val="00943BEB"/>
    <w:rsid w:val="009472FC"/>
    <w:rsid w:val="00954770"/>
    <w:rsid w:val="00954F60"/>
    <w:rsid w:val="009559C5"/>
    <w:rsid w:val="00960C2C"/>
    <w:rsid w:val="009613C8"/>
    <w:rsid w:val="00962012"/>
    <w:rsid w:val="009655A3"/>
    <w:rsid w:val="00967198"/>
    <w:rsid w:val="00970D55"/>
    <w:rsid w:val="009718DB"/>
    <w:rsid w:val="00973888"/>
    <w:rsid w:val="00974CE2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4775"/>
    <w:rsid w:val="009A574E"/>
    <w:rsid w:val="009A6BF1"/>
    <w:rsid w:val="009B0E13"/>
    <w:rsid w:val="009B3AC3"/>
    <w:rsid w:val="009B52CC"/>
    <w:rsid w:val="009B7FAA"/>
    <w:rsid w:val="009C049B"/>
    <w:rsid w:val="009C1864"/>
    <w:rsid w:val="009C18C1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032D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67ECD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4380"/>
    <w:rsid w:val="00AB6427"/>
    <w:rsid w:val="00AB6B19"/>
    <w:rsid w:val="00AC0456"/>
    <w:rsid w:val="00AC1952"/>
    <w:rsid w:val="00AC1B33"/>
    <w:rsid w:val="00AC2E62"/>
    <w:rsid w:val="00AC5100"/>
    <w:rsid w:val="00AC5967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1A2B"/>
    <w:rsid w:val="00B82ACF"/>
    <w:rsid w:val="00B838FE"/>
    <w:rsid w:val="00B83E79"/>
    <w:rsid w:val="00B84A95"/>
    <w:rsid w:val="00B9015A"/>
    <w:rsid w:val="00B9168F"/>
    <w:rsid w:val="00B93C03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9E1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D95"/>
    <w:rsid w:val="00CD2DBA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487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BAA"/>
    <w:rsid w:val="00D97D0A"/>
    <w:rsid w:val="00DA46F6"/>
    <w:rsid w:val="00DA496F"/>
    <w:rsid w:val="00DA4E30"/>
    <w:rsid w:val="00DA6213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064F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1E2C"/>
    <w:rsid w:val="00E5214C"/>
    <w:rsid w:val="00E56ABA"/>
    <w:rsid w:val="00E56F80"/>
    <w:rsid w:val="00E57161"/>
    <w:rsid w:val="00E60E47"/>
    <w:rsid w:val="00E63D67"/>
    <w:rsid w:val="00E65294"/>
    <w:rsid w:val="00E66252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0FF6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0FC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145E"/>
    <w:rsid w:val="00FD251C"/>
    <w:rsid w:val="00FD312A"/>
    <w:rsid w:val="00FD4361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3332C"/>
  <w15:docId w15:val="{0A3165DB-BD16-42D5-B5E9-0D74C4B5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BA02205-24AD-44DD-892D-BE1168398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11</cp:revision>
  <cp:lastPrinted>2018-01-29T12:29:00Z</cp:lastPrinted>
  <dcterms:created xsi:type="dcterms:W3CDTF">2023-10-17T18:05:00Z</dcterms:created>
  <dcterms:modified xsi:type="dcterms:W3CDTF">2023-11-09T09:09:00Z</dcterms:modified>
</cp:coreProperties>
</file>