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2752968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42D2C55" w14:textId="2362CA10" w:rsidR="00E8074A" w:rsidRPr="0079465F" w:rsidRDefault="001816C3" w:rsidP="00E54269">
      <w:pPr>
        <w:ind w:right="5102"/>
        <w:jc w:val="both"/>
        <w:rPr>
          <w:sz w:val="27"/>
          <w:szCs w:val="27"/>
        </w:rPr>
      </w:pPr>
      <w:r w:rsidRPr="0079465F">
        <w:rPr>
          <w:sz w:val="27"/>
          <w:szCs w:val="27"/>
        </w:rPr>
        <w:t xml:space="preserve">Про режим роботи </w:t>
      </w:r>
      <w:r w:rsidR="00E8074A" w:rsidRPr="0079465F">
        <w:rPr>
          <w:sz w:val="27"/>
          <w:szCs w:val="27"/>
        </w:rPr>
        <w:t>т</w:t>
      </w:r>
      <w:r w:rsidR="00784F26" w:rsidRPr="0079465F">
        <w:rPr>
          <w:sz w:val="27"/>
          <w:szCs w:val="27"/>
        </w:rPr>
        <w:t>орговельного</w:t>
      </w:r>
      <w:r w:rsidR="00E54269">
        <w:rPr>
          <w:sz w:val="27"/>
          <w:szCs w:val="27"/>
        </w:rPr>
        <w:t xml:space="preserve"> </w:t>
      </w:r>
      <w:r w:rsidR="00BA54AC" w:rsidRPr="0079465F">
        <w:rPr>
          <w:sz w:val="27"/>
          <w:szCs w:val="27"/>
        </w:rPr>
        <w:t>па</w:t>
      </w:r>
      <w:r w:rsidR="00784F26" w:rsidRPr="0079465F">
        <w:rPr>
          <w:sz w:val="27"/>
          <w:szCs w:val="27"/>
        </w:rPr>
        <w:t>вільйону</w:t>
      </w:r>
      <w:r w:rsidR="00E8074A" w:rsidRPr="0079465F">
        <w:rPr>
          <w:sz w:val="27"/>
          <w:szCs w:val="27"/>
        </w:rPr>
        <w:t xml:space="preserve"> </w:t>
      </w:r>
      <w:r w:rsidR="00784F26" w:rsidRPr="0079465F">
        <w:rPr>
          <w:sz w:val="27"/>
          <w:szCs w:val="27"/>
        </w:rPr>
        <w:t>магазину</w:t>
      </w:r>
      <w:r w:rsidR="00AA332C" w:rsidRPr="0079465F">
        <w:rPr>
          <w:sz w:val="27"/>
          <w:szCs w:val="27"/>
        </w:rPr>
        <w:t xml:space="preserve"> </w:t>
      </w:r>
      <w:r w:rsidR="00784F26" w:rsidRPr="0079465F">
        <w:rPr>
          <w:sz w:val="27"/>
          <w:szCs w:val="27"/>
        </w:rPr>
        <w:t xml:space="preserve">«Там </w:t>
      </w:r>
      <w:proofErr w:type="spellStart"/>
      <w:r w:rsidR="00784F26" w:rsidRPr="0079465F">
        <w:rPr>
          <w:sz w:val="27"/>
          <w:szCs w:val="27"/>
        </w:rPr>
        <w:t>Там</w:t>
      </w:r>
      <w:proofErr w:type="spellEnd"/>
      <w:r w:rsidR="00784F26" w:rsidRPr="0079465F">
        <w:rPr>
          <w:sz w:val="27"/>
          <w:szCs w:val="27"/>
        </w:rPr>
        <w:t xml:space="preserve"> міні» </w:t>
      </w:r>
      <w:r w:rsidR="00A9586C" w:rsidRPr="0079465F">
        <w:rPr>
          <w:sz w:val="27"/>
          <w:szCs w:val="27"/>
        </w:rPr>
        <w:t>на вул. </w:t>
      </w:r>
      <w:r w:rsidR="00A72074">
        <w:rPr>
          <w:sz w:val="27"/>
          <w:szCs w:val="27"/>
        </w:rPr>
        <w:t>Рівненській</w:t>
      </w:r>
      <w:r w:rsidR="00106780" w:rsidRPr="0079465F">
        <w:rPr>
          <w:sz w:val="27"/>
          <w:szCs w:val="27"/>
        </w:rPr>
        <w:t xml:space="preserve"> </w:t>
      </w:r>
      <w:r w:rsidR="00E8074A" w:rsidRPr="0079465F">
        <w:rPr>
          <w:sz w:val="27"/>
          <w:szCs w:val="27"/>
        </w:rPr>
        <w:t xml:space="preserve">(біля житлового </w:t>
      </w:r>
      <w:r w:rsidR="005003FD">
        <w:rPr>
          <w:sz w:val="27"/>
          <w:szCs w:val="27"/>
        </w:rPr>
        <w:t xml:space="preserve">будинку </w:t>
      </w:r>
      <w:r w:rsidR="00E8074A" w:rsidRPr="0079465F">
        <w:rPr>
          <w:sz w:val="27"/>
          <w:szCs w:val="27"/>
        </w:rPr>
        <w:t>на вул. </w:t>
      </w:r>
      <w:proofErr w:type="spellStart"/>
      <w:r w:rsidR="00E8074A" w:rsidRPr="0079465F">
        <w:rPr>
          <w:sz w:val="27"/>
          <w:szCs w:val="27"/>
        </w:rPr>
        <w:t>Теремнівській</w:t>
      </w:r>
      <w:proofErr w:type="spellEnd"/>
      <w:r w:rsidR="00E8074A" w:rsidRPr="0079465F">
        <w:rPr>
          <w:sz w:val="27"/>
          <w:szCs w:val="27"/>
        </w:rPr>
        <w:t>, 2)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3AC2CA64" w:rsidR="0034071B" w:rsidRPr="0079465F" w:rsidRDefault="001816C3" w:rsidP="008217C1">
      <w:pPr>
        <w:suppressAutoHyphens/>
        <w:ind w:firstLine="567"/>
        <w:jc w:val="both"/>
        <w:rPr>
          <w:sz w:val="27"/>
          <w:szCs w:val="27"/>
        </w:rPr>
      </w:pPr>
      <w:r w:rsidRPr="0079465F">
        <w:rPr>
          <w:sz w:val="27"/>
          <w:szCs w:val="27"/>
        </w:rPr>
        <w:t xml:space="preserve">У зв’язку зі зверненням </w:t>
      </w:r>
      <w:r w:rsidR="00AA332C" w:rsidRPr="0079465F">
        <w:rPr>
          <w:sz w:val="27"/>
          <w:szCs w:val="27"/>
        </w:rPr>
        <w:t>ТОВ «БІЗНЕС РІТЕЙЛ ЛТД</w:t>
      </w:r>
      <w:r w:rsidR="00A02C7D" w:rsidRPr="0079465F">
        <w:rPr>
          <w:sz w:val="27"/>
          <w:szCs w:val="27"/>
        </w:rPr>
        <w:t>»</w:t>
      </w:r>
      <w:r w:rsidRPr="0079465F">
        <w:rPr>
          <w:sz w:val="27"/>
          <w:szCs w:val="27"/>
        </w:rPr>
        <w:t xml:space="preserve"> щодо встановлення </w:t>
      </w:r>
      <w:r w:rsidR="00BA54AC" w:rsidRPr="0079465F">
        <w:rPr>
          <w:sz w:val="27"/>
          <w:szCs w:val="27"/>
        </w:rPr>
        <w:t xml:space="preserve">режиму роботи торговельного павільйону магазину «Там </w:t>
      </w:r>
      <w:proofErr w:type="spellStart"/>
      <w:r w:rsidR="00BA54AC" w:rsidRPr="0079465F">
        <w:rPr>
          <w:sz w:val="27"/>
          <w:szCs w:val="27"/>
        </w:rPr>
        <w:t>Там</w:t>
      </w:r>
      <w:proofErr w:type="spellEnd"/>
      <w:r w:rsidR="00BA54AC" w:rsidRPr="0079465F">
        <w:rPr>
          <w:sz w:val="27"/>
          <w:szCs w:val="27"/>
        </w:rPr>
        <w:t xml:space="preserve"> міні»</w:t>
      </w:r>
      <w:r w:rsidRPr="0079465F">
        <w:rPr>
          <w:sz w:val="27"/>
          <w:szCs w:val="27"/>
        </w:rPr>
        <w:t xml:space="preserve"> на </w:t>
      </w:r>
      <w:r w:rsidR="00A02C7D" w:rsidRPr="0079465F">
        <w:rPr>
          <w:sz w:val="27"/>
          <w:szCs w:val="27"/>
        </w:rPr>
        <w:t>вул. </w:t>
      </w:r>
      <w:r w:rsidR="00797F91">
        <w:rPr>
          <w:sz w:val="27"/>
          <w:szCs w:val="27"/>
        </w:rPr>
        <w:t>Рівненській</w:t>
      </w:r>
      <w:r w:rsidR="008B32C6" w:rsidRPr="0079465F">
        <w:rPr>
          <w:sz w:val="27"/>
          <w:szCs w:val="27"/>
        </w:rPr>
        <w:t xml:space="preserve"> (біля житлового будинку на вул. </w:t>
      </w:r>
      <w:proofErr w:type="spellStart"/>
      <w:r w:rsidR="008B32C6" w:rsidRPr="0079465F">
        <w:rPr>
          <w:sz w:val="27"/>
          <w:szCs w:val="27"/>
        </w:rPr>
        <w:t>Теремнівській</w:t>
      </w:r>
      <w:proofErr w:type="spellEnd"/>
      <w:r w:rsidR="008B32C6" w:rsidRPr="0079465F">
        <w:rPr>
          <w:sz w:val="27"/>
          <w:szCs w:val="27"/>
        </w:rPr>
        <w:t>, 2),</w:t>
      </w:r>
      <w:r w:rsidRPr="0079465F">
        <w:rPr>
          <w:sz w:val="27"/>
          <w:szCs w:val="27"/>
        </w:rPr>
        <w:t xml:space="preserve"> керуючись статтями 30, 59 Закону України «Про місцеве самоврядування в Україні», </w:t>
      </w:r>
      <w:r w:rsidR="00797F91">
        <w:rPr>
          <w:sz w:val="27"/>
          <w:szCs w:val="27"/>
        </w:rPr>
        <w:t xml:space="preserve">     </w:t>
      </w:r>
      <w:r w:rsidRPr="0079465F">
        <w:rPr>
          <w:sz w:val="27"/>
          <w:szCs w:val="27"/>
        </w:rPr>
        <w:t xml:space="preserve">статтею 24 Закону України «Про забезпечення санітарного та епідемічного благополуччя населення», </w:t>
      </w:r>
      <w:r w:rsidR="00AC7283" w:rsidRPr="0079465F">
        <w:rPr>
          <w:sz w:val="27"/>
          <w:szCs w:val="27"/>
        </w:rPr>
        <w:t>рішенням</w:t>
      </w:r>
      <w:r w:rsidR="0034071B" w:rsidRPr="0079465F">
        <w:rPr>
          <w:sz w:val="27"/>
          <w:szCs w:val="27"/>
        </w:rPr>
        <w:t xml:space="preserve"> міської ради від</w:t>
      </w:r>
      <w:r w:rsidR="00A02C7D" w:rsidRPr="0079465F">
        <w:rPr>
          <w:sz w:val="27"/>
          <w:szCs w:val="27"/>
        </w:rPr>
        <w:t xml:space="preserve"> 31.08.2022 № 34</w:t>
      </w:r>
      <w:r w:rsidR="00530086" w:rsidRPr="0079465F">
        <w:rPr>
          <w:sz w:val="27"/>
          <w:szCs w:val="27"/>
        </w:rPr>
        <w:t>/55 «Про</w:t>
      </w:r>
      <w:r w:rsidR="00E54269">
        <w:rPr>
          <w:sz w:val="27"/>
          <w:szCs w:val="27"/>
        </w:rPr>
        <w:t xml:space="preserve"> затвердження</w:t>
      </w:r>
      <w:r w:rsidR="00530086" w:rsidRPr="0079465F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79465F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79465F" w:rsidRDefault="00847A68" w:rsidP="008217C1">
      <w:pPr>
        <w:suppressAutoHyphens/>
        <w:ind w:firstLine="567"/>
        <w:jc w:val="both"/>
        <w:rPr>
          <w:sz w:val="24"/>
        </w:rPr>
      </w:pPr>
    </w:p>
    <w:p w14:paraId="3499A891" w14:textId="77777777" w:rsidR="00847A68" w:rsidRPr="0079465F" w:rsidRDefault="00847A68" w:rsidP="00847A68">
      <w:pPr>
        <w:rPr>
          <w:sz w:val="27"/>
          <w:szCs w:val="27"/>
        </w:rPr>
      </w:pPr>
      <w:r w:rsidRPr="0079465F">
        <w:rPr>
          <w:sz w:val="27"/>
          <w:szCs w:val="27"/>
        </w:rPr>
        <w:t>ВИРІШИВ:</w:t>
      </w:r>
    </w:p>
    <w:p w14:paraId="05E49A7F" w14:textId="77777777" w:rsidR="00847A68" w:rsidRPr="0079465F" w:rsidRDefault="00847A68" w:rsidP="00847A68">
      <w:pPr>
        <w:rPr>
          <w:sz w:val="24"/>
        </w:rPr>
      </w:pPr>
    </w:p>
    <w:p w14:paraId="1C57507C" w14:textId="5309F41B" w:rsidR="00292741" w:rsidRPr="0079465F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79465F">
        <w:rPr>
          <w:spacing w:val="-2"/>
          <w:sz w:val="27"/>
          <w:szCs w:val="27"/>
        </w:rPr>
        <w:t>1. </w:t>
      </w:r>
      <w:r w:rsidR="00C03673" w:rsidRPr="0079465F">
        <w:rPr>
          <w:sz w:val="27"/>
          <w:szCs w:val="27"/>
        </w:rPr>
        <w:t>Встановити п</w:t>
      </w:r>
      <w:r w:rsidR="00292741" w:rsidRPr="0079465F">
        <w:rPr>
          <w:sz w:val="27"/>
          <w:szCs w:val="27"/>
        </w:rPr>
        <w:t xml:space="preserve">о </w:t>
      </w:r>
      <w:r w:rsidR="00463955" w:rsidRPr="0079465F">
        <w:rPr>
          <w:sz w:val="27"/>
          <w:szCs w:val="27"/>
        </w:rPr>
        <w:t>13.12</w:t>
      </w:r>
      <w:r w:rsidR="00F345EB" w:rsidRPr="0079465F">
        <w:rPr>
          <w:sz w:val="27"/>
          <w:szCs w:val="27"/>
        </w:rPr>
        <w:t>.2024</w:t>
      </w:r>
      <w:r w:rsidR="000C37A6" w:rsidRPr="0079465F">
        <w:rPr>
          <w:sz w:val="27"/>
          <w:szCs w:val="27"/>
        </w:rPr>
        <w:t xml:space="preserve"> режим робот</w:t>
      </w:r>
      <w:r w:rsidR="004948AB" w:rsidRPr="0079465F">
        <w:rPr>
          <w:sz w:val="27"/>
          <w:szCs w:val="27"/>
        </w:rPr>
        <w:t>и</w:t>
      </w:r>
      <w:r w:rsidR="008B32C6" w:rsidRPr="0079465F">
        <w:rPr>
          <w:sz w:val="27"/>
          <w:szCs w:val="27"/>
        </w:rPr>
        <w:t xml:space="preserve"> з</w:t>
      </w:r>
      <w:r w:rsidR="00797F91">
        <w:rPr>
          <w:sz w:val="27"/>
          <w:szCs w:val="27"/>
        </w:rPr>
        <w:t xml:space="preserve"> 0</w:t>
      </w:r>
      <w:r w:rsidR="008B32C6" w:rsidRPr="0079465F">
        <w:rPr>
          <w:sz w:val="27"/>
          <w:szCs w:val="27"/>
        </w:rPr>
        <w:t xml:space="preserve">7.00 до </w:t>
      </w:r>
      <w:r w:rsidR="00463955" w:rsidRPr="0079465F">
        <w:rPr>
          <w:sz w:val="27"/>
          <w:szCs w:val="27"/>
        </w:rPr>
        <w:t>21.00</w:t>
      </w:r>
      <w:r w:rsidR="004948AB" w:rsidRPr="0079465F">
        <w:rPr>
          <w:sz w:val="27"/>
          <w:szCs w:val="27"/>
        </w:rPr>
        <w:t xml:space="preserve"> </w:t>
      </w:r>
      <w:r w:rsidR="00B73582" w:rsidRPr="0079465F">
        <w:rPr>
          <w:sz w:val="27"/>
          <w:szCs w:val="27"/>
        </w:rPr>
        <w:t xml:space="preserve">торговельного павільйону магазину «Там </w:t>
      </w:r>
      <w:proofErr w:type="spellStart"/>
      <w:r w:rsidR="00B73582" w:rsidRPr="0079465F">
        <w:rPr>
          <w:sz w:val="27"/>
          <w:szCs w:val="27"/>
        </w:rPr>
        <w:t>Там</w:t>
      </w:r>
      <w:proofErr w:type="spellEnd"/>
      <w:r w:rsidR="00B73582" w:rsidRPr="0079465F">
        <w:rPr>
          <w:sz w:val="27"/>
          <w:szCs w:val="27"/>
        </w:rPr>
        <w:t xml:space="preserve"> </w:t>
      </w:r>
      <w:r w:rsidR="00797F91">
        <w:rPr>
          <w:sz w:val="27"/>
          <w:szCs w:val="27"/>
        </w:rPr>
        <w:t>міні» на вул. Рівненській</w:t>
      </w:r>
      <w:r w:rsidR="00B73582" w:rsidRPr="0079465F">
        <w:rPr>
          <w:sz w:val="27"/>
          <w:szCs w:val="27"/>
        </w:rPr>
        <w:t xml:space="preserve"> (біля житлового будинку на вул. </w:t>
      </w:r>
      <w:proofErr w:type="spellStart"/>
      <w:r w:rsidR="00B73582" w:rsidRPr="0079465F">
        <w:rPr>
          <w:sz w:val="27"/>
          <w:szCs w:val="27"/>
        </w:rPr>
        <w:t>Теремнівській</w:t>
      </w:r>
      <w:proofErr w:type="spellEnd"/>
      <w:r w:rsidR="00B73582" w:rsidRPr="0079465F">
        <w:rPr>
          <w:sz w:val="27"/>
          <w:szCs w:val="27"/>
        </w:rPr>
        <w:t xml:space="preserve">, 2) </w:t>
      </w:r>
      <w:r w:rsidR="00092A8D" w:rsidRPr="0079465F">
        <w:rPr>
          <w:sz w:val="27"/>
          <w:szCs w:val="27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7C6480">
        <w:rPr>
          <w:sz w:val="27"/>
          <w:szCs w:val="27"/>
        </w:rPr>
        <w:t>,</w:t>
      </w:r>
      <w:r w:rsidR="00100E98" w:rsidRPr="0079465F">
        <w:rPr>
          <w:sz w:val="27"/>
          <w:szCs w:val="27"/>
        </w:rPr>
        <w:t xml:space="preserve"> </w:t>
      </w:r>
      <w:r w:rsidR="003955E0" w:rsidRPr="0079465F">
        <w:rPr>
          <w:color w:val="000000" w:themeColor="text1"/>
          <w:sz w:val="27"/>
          <w:szCs w:val="27"/>
        </w:rPr>
        <w:t>за умови дотримання</w:t>
      </w:r>
      <w:r w:rsidR="00E3093F" w:rsidRPr="0079465F">
        <w:rPr>
          <w:sz w:val="27"/>
          <w:szCs w:val="27"/>
        </w:rPr>
        <w:t xml:space="preserve"> заходів безпеки під час сигналу «Повітряна тр</w:t>
      </w:r>
      <w:r w:rsidR="002F38EC" w:rsidRPr="0079465F">
        <w:rPr>
          <w:sz w:val="27"/>
          <w:szCs w:val="27"/>
        </w:rPr>
        <w:t>ивога»</w:t>
      </w:r>
      <w:r w:rsidR="005E4996">
        <w:rPr>
          <w:sz w:val="27"/>
          <w:szCs w:val="27"/>
        </w:rPr>
        <w:t>.</w:t>
      </w:r>
      <w:r w:rsidR="00970AD3" w:rsidRPr="0079465F">
        <w:rPr>
          <w:sz w:val="27"/>
          <w:szCs w:val="27"/>
        </w:rPr>
        <w:t xml:space="preserve"> </w:t>
      </w:r>
    </w:p>
    <w:p w14:paraId="76EFB977" w14:textId="42644928" w:rsidR="00847A68" w:rsidRPr="0079465F" w:rsidRDefault="00847A68" w:rsidP="009D2839">
      <w:pPr>
        <w:ind w:firstLine="567"/>
        <w:jc w:val="both"/>
        <w:rPr>
          <w:sz w:val="27"/>
          <w:szCs w:val="27"/>
        </w:rPr>
      </w:pPr>
      <w:r w:rsidRPr="0079465F">
        <w:rPr>
          <w:sz w:val="27"/>
          <w:szCs w:val="27"/>
        </w:rPr>
        <w:t>2. Зобов’язати:</w:t>
      </w:r>
    </w:p>
    <w:p w14:paraId="160A9903" w14:textId="4E2A97AF" w:rsidR="00292741" w:rsidRPr="0079465F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79465F">
        <w:rPr>
          <w:bCs w:val="0"/>
          <w:sz w:val="27"/>
          <w:szCs w:val="27"/>
          <w:lang w:eastAsia="x-none"/>
        </w:rPr>
        <w:t>2.1.</w:t>
      </w:r>
      <w:r w:rsidR="000946C6" w:rsidRPr="0079465F">
        <w:rPr>
          <w:bCs w:val="0"/>
          <w:sz w:val="27"/>
          <w:szCs w:val="27"/>
          <w:lang w:eastAsia="x-none"/>
        </w:rPr>
        <w:t> </w:t>
      </w:r>
      <w:r w:rsidR="002A3C40" w:rsidRPr="0079465F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79465F">
        <w:rPr>
          <w:bCs w:val="0"/>
          <w:sz w:val="27"/>
          <w:szCs w:val="27"/>
          <w:lang w:eastAsia="x-none"/>
        </w:rPr>
        <w:t>»</w:t>
      </w:r>
      <w:r w:rsidR="00F000D4" w:rsidRPr="0079465F">
        <w:rPr>
          <w:bCs w:val="0"/>
          <w:sz w:val="27"/>
          <w:szCs w:val="27"/>
          <w:lang w:eastAsia="x-none"/>
        </w:rPr>
        <w:t xml:space="preserve"> </w:t>
      </w:r>
      <w:r w:rsidR="00292741" w:rsidRPr="0079465F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79465F">
        <w:rPr>
          <w:bCs w:val="0"/>
          <w:sz w:val="27"/>
          <w:szCs w:val="27"/>
          <w:lang w:eastAsia="x-none"/>
        </w:rPr>
        <w:t>об’єктах</w:t>
      </w:r>
      <w:r w:rsidR="00292741" w:rsidRPr="0079465F">
        <w:rPr>
          <w:bCs w:val="0"/>
          <w:sz w:val="27"/>
          <w:szCs w:val="27"/>
          <w:lang w:eastAsia="x-none"/>
        </w:rPr>
        <w:t>.</w:t>
      </w:r>
    </w:p>
    <w:p w14:paraId="460530AA" w14:textId="77777777" w:rsidR="009D2839" w:rsidRPr="0079465F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79465F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79465F">
        <w:rPr>
          <w:sz w:val="27"/>
          <w:szCs w:val="27"/>
        </w:rPr>
        <w:t>Луцьке районне управління поліції ГУ НП у Волинській області</w:t>
      </w:r>
      <w:r w:rsidRPr="0079465F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79465F">
        <w:rPr>
          <w:sz w:val="27"/>
          <w:szCs w:val="27"/>
        </w:rPr>
        <w:t xml:space="preserve"> режиму роботи закладу.</w:t>
      </w:r>
    </w:p>
    <w:p w14:paraId="3D962509" w14:textId="6039DC7A" w:rsidR="0079465F" w:rsidRPr="0079465F" w:rsidRDefault="00847A68" w:rsidP="0079465F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79465F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79465F">
        <w:rPr>
          <w:sz w:val="27"/>
          <w:szCs w:val="27"/>
        </w:rPr>
        <w:t xml:space="preserve"> </w:t>
      </w:r>
      <w:r w:rsidR="009029A1" w:rsidRPr="0079465F">
        <w:rPr>
          <w:sz w:val="27"/>
          <w:szCs w:val="27"/>
        </w:rPr>
        <w:t xml:space="preserve">Ірину </w:t>
      </w:r>
      <w:proofErr w:type="spellStart"/>
      <w:r w:rsidR="009029A1" w:rsidRPr="0079465F">
        <w:rPr>
          <w:sz w:val="27"/>
          <w:szCs w:val="27"/>
        </w:rPr>
        <w:t>Чебелюк</w:t>
      </w:r>
      <w:proofErr w:type="spellEnd"/>
      <w:r w:rsidRPr="0079465F">
        <w:rPr>
          <w:sz w:val="27"/>
          <w:szCs w:val="27"/>
        </w:rPr>
        <w:t>.</w:t>
      </w:r>
    </w:p>
    <w:p w14:paraId="16026EC3" w14:textId="77777777" w:rsidR="009563CE" w:rsidRDefault="009563CE" w:rsidP="00847A68">
      <w:pPr>
        <w:tabs>
          <w:tab w:val="left" w:pos="6663"/>
        </w:tabs>
        <w:jc w:val="both"/>
        <w:rPr>
          <w:sz w:val="24"/>
        </w:rPr>
      </w:pPr>
    </w:p>
    <w:p w14:paraId="65DD1BDC" w14:textId="77777777" w:rsidR="004973ED" w:rsidRPr="0079465F" w:rsidRDefault="004973ED" w:rsidP="00847A68">
      <w:pPr>
        <w:tabs>
          <w:tab w:val="left" w:pos="6663"/>
        </w:tabs>
        <w:jc w:val="both"/>
        <w:rPr>
          <w:sz w:val="24"/>
        </w:rPr>
      </w:pPr>
    </w:p>
    <w:p w14:paraId="60A2D396" w14:textId="77777777" w:rsidR="0038607A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Міський голова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Ігор ПОЛІЩУК</w:t>
      </w:r>
    </w:p>
    <w:p w14:paraId="619C0E36" w14:textId="77777777" w:rsidR="00847A68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7F32142" w14:textId="77777777" w:rsidR="004973ED" w:rsidRPr="0079465F" w:rsidRDefault="004973ED" w:rsidP="00847A68">
      <w:pPr>
        <w:tabs>
          <w:tab w:val="left" w:pos="6663"/>
        </w:tabs>
        <w:jc w:val="both"/>
        <w:rPr>
          <w:sz w:val="24"/>
        </w:rPr>
      </w:pPr>
    </w:p>
    <w:p w14:paraId="3ADA1CF6" w14:textId="77777777" w:rsidR="00847A68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Заступник міського голови,</w:t>
      </w:r>
    </w:p>
    <w:p w14:paraId="5C95E00F" w14:textId="77777777" w:rsidR="00192BB0" w:rsidRPr="002F38EC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2F38EC">
        <w:rPr>
          <w:szCs w:val="28"/>
        </w:rPr>
        <w:t xml:space="preserve">керуючий справами виконкому 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Юрій ВЕРБИЧ</w:t>
      </w:r>
    </w:p>
    <w:p w14:paraId="7CC17F5B" w14:textId="77777777" w:rsidR="00251799" w:rsidRPr="00D476E5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4973ED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46E0" w14:textId="77777777" w:rsidR="002E4D33" w:rsidRDefault="002E4D33">
      <w:r>
        <w:separator/>
      </w:r>
    </w:p>
  </w:endnote>
  <w:endnote w:type="continuationSeparator" w:id="0">
    <w:p w14:paraId="338AF40F" w14:textId="77777777" w:rsidR="002E4D33" w:rsidRDefault="002E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128E" w14:textId="77777777" w:rsidR="002E4D33" w:rsidRDefault="002E4D33">
      <w:r>
        <w:separator/>
      </w:r>
    </w:p>
  </w:footnote>
  <w:footnote w:type="continuationSeparator" w:id="0">
    <w:p w14:paraId="3647B98B" w14:textId="77777777" w:rsidR="002E4D33" w:rsidRDefault="002E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1958ABF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465F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9693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3754007">
    <w:abstractNumId w:val="1"/>
  </w:num>
  <w:num w:numId="3" w16cid:durableId="630209711">
    <w:abstractNumId w:val="11"/>
  </w:num>
  <w:num w:numId="4" w16cid:durableId="1563130377">
    <w:abstractNumId w:val="10"/>
  </w:num>
  <w:num w:numId="5" w16cid:durableId="754589754">
    <w:abstractNumId w:val="2"/>
  </w:num>
  <w:num w:numId="6" w16cid:durableId="42104311">
    <w:abstractNumId w:val="4"/>
  </w:num>
  <w:num w:numId="7" w16cid:durableId="1758794003">
    <w:abstractNumId w:val="9"/>
  </w:num>
  <w:num w:numId="8" w16cid:durableId="486093604">
    <w:abstractNumId w:val="7"/>
  </w:num>
  <w:num w:numId="9" w16cid:durableId="247151556">
    <w:abstractNumId w:val="8"/>
    <w:lvlOverride w:ilvl="0">
      <w:startOverride w:val="1"/>
    </w:lvlOverride>
  </w:num>
  <w:num w:numId="10" w16cid:durableId="559485377">
    <w:abstractNumId w:val="0"/>
  </w:num>
  <w:num w:numId="11" w16cid:durableId="1630353458">
    <w:abstractNumId w:val="6"/>
  </w:num>
  <w:num w:numId="12" w16cid:durableId="1450902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390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1D23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D33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973ED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03FD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97F91"/>
    <w:rsid w:val="007A0F1D"/>
    <w:rsid w:val="007A338E"/>
    <w:rsid w:val="007A7E25"/>
    <w:rsid w:val="007B27A7"/>
    <w:rsid w:val="007B53BD"/>
    <w:rsid w:val="007B54D0"/>
    <w:rsid w:val="007B68E2"/>
    <w:rsid w:val="007B79C1"/>
    <w:rsid w:val="007C21AD"/>
    <w:rsid w:val="007C3CE1"/>
    <w:rsid w:val="007C6480"/>
    <w:rsid w:val="007C6D69"/>
    <w:rsid w:val="007C73B1"/>
    <w:rsid w:val="007C7B48"/>
    <w:rsid w:val="007D0728"/>
    <w:rsid w:val="007D2396"/>
    <w:rsid w:val="007D4588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17C1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52D"/>
    <w:rsid w:val="00BA7FCA"/>
    <w:rsid w:val="00BB3755"/>
    <w:rsid w:val="00BB384B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D65F4"/>
    <w:rsid w:val="00DE397B"/>
    <w:rsid w:val="00DE4A8E"/>
    <w:rsid w:val="00DE5E05"/>
    <w:rsid w:val="00DF339F"/>
    <w:rsid w:val="00DF3527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269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EDF0FE9-9074-470D-B018-FB1F066C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2023-11-03T13:11:00Z</cp:lastPrinted>
  <dcterms:created xsi:type="dcterms:W3CDTF">2023-11-20T12:25:00Z</dcterms:created>
  <dcterms:modified xsi:type="dcterms:W3CDTF">2023-11-29T06:50:00Z</dcterms:modified>
</cp:coreProperties>
</file>