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3C03" w:rsidRPr="004E3BD3" w:rsidRDefault="00B93C03" w:rsidP="003326B1">
      <w:pPr>
        <w:tabs>
          <w:tab w:val="left" w:pos="4320"/>
        </w:tabs>
        <w:jc w:val="center"/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85pt;height:58.7pt" o:ole="" fillcolor="window">
            <v:imagedata r:id="rId8" o:title=""/>
          </v:shape>
          <o:OLEObject Type="Embed" ProgID="PBrush" ShapeID="_x0000_i1025" DrawAspect="Content" ObjectID="_1763348293" r:id="rId9"/>
        </w:object>
      </w:r>
    </w:p>
    <w:p w:rsidR="00B93C03" w:rsidRPr="001D300A" w:rsidRDefault="00B93C03" w:rsidP="00875EE1">
      <w:pPr>
        <w:jc w:val="center"/>
        <w:rPr>
          <w:sz w:val="16"/>
          <w:szCs w:val="16"/>
        </w:rPr>
      </w:pPr>
    </w:p>
    <w:p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:rsidR="00B93C03" w:rsidRPr="001D300A" w:rsidRDefault="00B93C03" w:rsidP="00875EE1">
      <w:pPr>
        <w:rPr>
          <w:sz w:val="10"/>
          <w:szCs w:val="10"/>
        </w:rPr>
      </w:pPr>
    </w:p>
    <w:p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:rsidR="00E938DF" w:rsidRDefault="00E938DF" w:rsidP="00E938DF">
      <w:pPr>
        <w:tabs>
          <w:tab w:val="left" w:pos="4687"/>
        </w:tabs>
        <w:jc w:val="both"/>
        <w:rPr>
          <w:szCs w:val="28"/>
          <w:lang w:eastAsia="ar-SA"/>
        </w:rPr>
      </w:pPr>
      <w:r>
        <w:rPr>
          <w:sz w:val="24"/>
        </w:rPr>
        <w:t>________________                                        Луцьк                                     № _____________</w:t>
      </w:r>
      <w:r>
        <w:rPr>
          <w:u w:val="single"/>
        </w:rPr>
        <w:t xml:space="preserve"> </w:t>
      </w:r>
    </w:p>
    <w:p w:rsidR="00917FE8" w:rsidRPr="000C1436" w:rsidRDefault="00917FE8" w:rsidP="00D26740">
      <w:pPr>
        <w:spacing w:line="360" w:lineRule="auto"/>
        <w:rPr>
          <w:szCs w:val="28"/>
        </w:rPr>
      </w:pPr>
    </w:p>
    <w:p w:rsidR="00D609ED" w:rsidRDefault="00E71255" w:rsidP="00B74722">
      <w:pPr>
        <w:widowControl w:val="0"/>
        <w:suppressAutoHyphens/>
        <w:autoSpaceDE w:val="0"/>
        <w:ind w:right="4819"/>
        <w:jc w:val="both"/>
        <w:rPr>
          <w:szCs w:val="28"/>
          <w:lang w:eastAsia="ar-SA"/>
        </w:rPr>
      </w:pPr>
      <w:r w:rsidRPr="00775D91">
        <w:rPr>
          <w:szCs w:val="28"/>
          <w:lang w:eastAsia="ar-SA"/>
        </w:rPr>
        <w:t xml:space="preserve">Про дозвіл на розміщення </w:t>
      </w:r>
      <w:r w:rsidR="00EF4DE5" w:rsidRPr="00775D91">
        <w:rPr>
          <w:szCs w:val="28"/>
          <w:lang w:eastAsia="ar-SA"/>
        </w:rPr>
        <w:t>зовнішньої</w:t>
      </w:r>
      <w:r w:rsidR="00B74722">
        <w:rPr>
          <w:szCs w:val="28"/>
          <w:lang w:eastAsia="ar-SA"/>
        </w:rPr>
        <w:t xml:space="preserve"> </w:t>
      </w:r>
      <w:r w:rsidRPr="00775D91">
        <w:rPr>
          <w:szCs w:val="28"/>
          <w:lang w:eastAsia="ar-SA"/>
        </w:rPr>
        <w:t xml:space="preserve">реклами </w:t>
      </w:r>
      <w:r w:rsidR="006D578B">
        <w:rPr>
          <w:szCs w:val="28"/>
          <w:lang w:eastAsia="ar-SA"/>
        </w:rPr>
        <w:t>ФОП Короткому В.В.</w:t>
      </w:r>
      <w:r w:rsidR="00B74722">
        <w:rPr>
          <w:szCs w:val="28"/>
          <w:lang w:eastAsia="ar-SA"/>
        </w:rPr>
        <w:t xml:space="preserve"> </w:t>
      </w:r>
      <w:r w:rsidR="00D609ED" w:rsidRPr="00775D91">
        <w:rPr>
          <w:szCs w:val="28"/>
          <w:lang w:eastAsia="ar-SA"/>
        </w:rPr>
        <w:t xml:space="preserve">на </w:t>
      </w:r>
      <w:r w:rsidR="006D578B">
        <w:rPr>
          <w:szCs w:val="28"/>
          <w:lang w:eastAsia="ar-SA"/>
        </w:rPr>
        <w:t>фасаді будівлі на вул. Словацького, 2</w:t>
      </w:r>
    </w:p>
    <w:p w:rsidR="001D3BDF" w:rsidRPr="00BE7A86" w:rsidRDefault="001D3BDF" w:rsidP="00B74722">
      <w:pPr>
        <w:widowControl w:val="0"/>
        <w:suppressAutoHyphens/>
        <w:autoSpaceDE w:val="0"/>
        <w:ind w:right="4819"/>
        <w:rPr>
          <w:szCs w:val="28"/>
          <w:lang w:eastAsia="ar-SA"/>
        </w:rPr>
      </w:pPr>
    </w:p>
    <w:p w:rsidR="00BC3BDC" w:rsidRDefault="00E71255" w:rsidP="00D44E63">
      <w:pPr>
        <w:widowControl w:val="0"/>
        <w:suppressAutoHyphens/>
        <w:autoSpaceDE w:val="0"/>
        <w:ind w:firstLine="567"/>
        <w:jc w:val="both"/>
        <w:rPr>
          <w:szCs w:val="28"/>
          <w:lang w:eastAsia="ar-SA"/>
        </w:rPr>
      </w:pPr>
      <w:r w:rsidRPr="00775D91">
        <w:rPr>
          <w:szCs w:val="28"/>
          <w:lang w:eastAsia="ar-SA"/>
        </w:rPr>
        <w:t xml:space="preserve">Розглянувши звернення </w:t>
      </w:r>
      <w:r w:rsidR="006D578B">
        <w:rPr>
          <w:szCs w:val="28"/>
          <w:lang w:eastAsia="ar-SA"/>
        </w:rPr>
        <w:t>фізичної особи-підприємця Короткого В</w:t>
      </w:r>
      <w:r w:rsidR="006D578B" w:rsidRPr="00B74722">
        <w:rPr>
          <w:szCs w:val="28"/>
          <w:lang w:eastAsia="ar-SA"/>
        </w:rPr>
        <w:t>’</w:t>
      </w:r>
      <w:r w:rsidR="006D578B">
        <w:rPr>
          <w:szCs w:val="28"/>
          <w:lang w:eastAsia="ar-SA"/>
        </w:rPr>
        <w:t>ячеслава Вадимовича</w:t>
      </w:r>
      <w:r w:rsidR="00D609ED">
        <w:rPr>
          <w:szCs w:val="28"/>
          <w:lang w:eastAsia="ar-SA"/>
        </w:rPr>
        <w:t xml:space="preserve"> </w:t>
      </w:r>
      <w:r w:rsidRPr="00775D91">
        <w:rPr>
          <w:szCs w:val="28"/>
          <w:lang w:eastAsia="ar-SA"/>
        </w:rPr>
        <w:t>про надання дозволу на розміщення зовнішньої реклами, керуючись законами України «Про рекламу», «Про дозвільну систему у сфері господарської діяльності», «Про місцеве самоврядування в Україні», Типовими правилами розміщення зовнішньої реклами, затвердженими постановою Кабінету Міністрів України від 29.12.2003 № 2067</w:t>
      </w:r>
      <w:r w:rsidR="00B74722">
        <w:rPr>
          <w:szCs w:val="28"/>
          <w:lang w:eastAsia="ar-SA"/>
        </w:rPr>
        <w:t>,</w:t>
      </w:r>
      <w:r w:rsidRPr="00775D91">
        <w:rPr>
          <w:szCs w:val="28"/>
          <w:lang w:eastAsia="ar-SA"/>
        </w:rPr>
        <w:t xml:space="preserve"> зі змінами, відповідно до Порядку розміщення зовнішньої реклами на території Луцької міської територіальної громади, затвердженого рішенням виконавчого комітету міської ради від 19.02.2020 № 96-1, </w:t>
      </w:r>
      <w:r w:rsidR="00BC3BDC">
        <w:rPr>
          <w:szCs w:val="28"/>
        </w:rPr>
        <w:t>виконавчий комітет міської ради</w:t>
      </w:r>
    </w:p>
    <w:p w:rsidR="00E87922" w:rsidRPr="00775D91" w:rsidRDefault="00E87922" w:rsidP="00E71255">
      <w:pPr>
        <w:widowControl w:val="0"/>
        <w:suppressAutoHyphens/>
        <w:autoSpaceDE w:val="0"/>
        <w:rPr>
          <w:szCs w:val="28"/>
          <w:lang w:eastAsia="ar-SA"/>
        </w:rPr>
      </w:pPr>
    </w:p>
    <w:p w:rsidR="00E71255" w:rsidRPr="00775D91" w:rsidRDefault="00E71255" w:rsidP="00E71255">
      <w:pPr>
        <w:widowControl w:val="0"/>
        <w:suppressAutoHyphens/>
        <w:autoSpaceDE w:val="0"/>
        <w:rPr>
          <w:szCs w:val="28"/>
          <w:lang w:eastAsia="ar-SA"/>
        </w:rPr>
      </w:pPr>
      <w:r w:rsidRPr="00775D91">
        <w:rPr>
          <w:szCs w:val="28"/>
          <w:lang w:eastAsia="ar-SA"/>
        </w:rPr>
        <w:t>ВИРІШИВ:</w:t>
      </w:r>
    </w:p>
    <w:p w:rsidR="00E71255" w:rsidRPr="00775D91" w:rsidRDefault="00E71255" w:rsidP="00E71255">
      <w:pPr>
        <w:widowControl w:val="0"/>
        <w:suppressAutoHyphens/>
        <w:autoSpaceDE w:val="0"/>
        <w:jc w:val="both"/>
        <w:rPr>
          <w:szCs w:val="28"/>
          <w:lang w:eastAsia="ar-SA"/>
        </w:rPr>
      </w:pPr>
    </w:p>
    <w:p w:rsidR="00990D29" w:rsidRPr="00775D91" w:rsidRDefault="00E71255" w:rsidP="00D44E63">
      <w:pPr>
        <w:widowControl w:val="0"/>
        <w:suppressAutoHyphens/>
        <w:autoSpaceDE w:val="0"/>
        <w:ind w:firstLine="567"/>
        <w:jc w:val="both"/>
        <w:rPr>
          <w:lang w:eastAsia="ar-SA"/>
        </w:rPr>
      </w:pPr>
      <w:r w:rsidRPr="00775D91">
        <w:rPr>
          <w:lang w:eastAsia="ar-SA"/>
        </w:rPr>
        <w:t xml:space="preserve">1. Надати </w:t>
      </w:r>
      <w:r w:rsidR="006D578B">
        <w:rPr>
          <w:szCs w:val="28"/>
          <w:lang w:eastAsia="ar-SA"/>
        </w:rPr>
        <w:t>фізичній особі-підприємцю Короткому В</w:t>
      </w:r>
      <w:r w:rsidR="006D578B" w:rsidRPr="00B74722">
        <w:rPr>
          <w:szCs w:val="28"/>
          <w:lang w:eastAsia="ar-SA"/>
        </w:rPr>
        <w:t>’</w:t>
      </w:r>
      <w:r w:rsidR="006D578B">
        <w:rPr>
          <w:szCs w:val="28"/>
          <w:lang w:eastAsia="ar-SA"/>
        </w:rPr>
        <w:t>ячеславу Вадимовичу</w:t>
      </w:r>
      <w:r w:rsidR="00990D29" w:rsidRPr="00775D91">
        <w:rPr>
          <w:lang w:eastAsia="ar-SA"/>
        </w:rPr>
        <w:t xml:space="preserve"> </w:t>
      </w:r>
      <w:r w:rsidR="00CB58B4" w:rsidRPr="00775D91">
        <w:rPr>
          <w:lang w:eastAsia="ar-SA"/>
        </w:rPr>
        <w:t xml:space="preserve">дозвіл на розміщення зовнішньої реклами </w:t>
      </w:r>
      <w:r w:rsidR="00990D29" w:rsidRPr="00775D91">
        <w:rPr>
          <w:lang w:eastAsia="ar-SA"/>
        </w:rPr>
        <w:t>(</w:t>
      </w:r>
      <w:r w:rsidR="006D578B">
        <w:rPr>
          <w:lang w:eastAsia="ar-SA"/>
        </w:rPr>
        <w:t>відеоекран</w:t>
      </w:r>
      <w:r w:rsidR="00D609ED">
        <w:rPr>
          <w:lang w:eastAsia="ar-SA"/>
        </w:rPr>
        <w:t xml:space="preserve"> розміром 2,</w:t>
      </w:r>
      <w:r w:rsidR="006D578B">
        <w:rPr>
          <w:lang w:eastAsia="ar-SA"/>
        </w:rPr>
        <w:t>3</w:t>
      </w:r>
      <w:r w:rsidR="00D609ED">
        <w:rPr>
          <w:lang w:eastAsia="ar-SA"/>
        </w:rPr>
        <w:t> м х </w:t>
      </w:r>
      <w:r w:rsidR="006D578B">
        <w:rPr>
          <w:lang w:eastAsia="ar-SA"/>
        </w:rPr>
        <w:t>4,1</w:t>
      </w:r>
      <w:r w:rsidR="00D609ED">
        <w:rPr>
          <w:lang w:eastAsia="ar-SA"/>
        </w:rPr>
        <w:t xml:space="preserve"> м </w:t>
      </w:r>
      <w:r w:rsidR="00D609ED" w:rsidRPr="006D0DF9">
        <w:rPr>
          <w:szCs w:val="28"/>
          <w:lang w:eastAsia="ar-SA"/>
        </w:rPr>
        <w:t>на</w:t>
      </w:r>
      <w:r w:rsidR="00D609ED" w:rsidRPr="00775D91">
        <w:rPr>
          <w:lang w:eastAsia="ar-SA"/>
        </w:rPr>
        <w:t xml:space="preserve"> </w:t>
      </w:r>
      <w:r w:rsidR="006D578B">
        <w:rPr>
          <w:lang w:eastAsia="ar-SA"/>
        </w:rPr>
        <w:t>фасаді будівлі на вул. Словацького, 2</w:t>
      </w:r>
      <w:r w:rsidR="009816E8">
        <w:rPr>
          <w:lang w:eastAsia="ar-SA"/>
        </w:rPr>
        <w:t>)</w:t>
      </w:r>
      <w:r w:rsidR="002F3940">
        <w:rPr>
          <w:szCs w:val="28"/>
          <w:lang w:eastAsia="ar-SA"/>
        </w:rPr>
        <w:t xml:space="preserve"> </w:t>
      </w:r>
      <w:r w:rsidR="00990D29" w:rsidRPr="00775D91">
        <w:rPr>
          <w:lang w:eastAsia="ar-SA"/>
        </w:rPr>
        <w:t xml:space="preserve">на період з дати ухвалення цього рішення до </w:t>
      </w:r>
      <w:r w:rsidR="00990D29" w:rsidRPr="002F7F12">
        <w:rPr>
          <w:lang w:eastAsia="ar-SA"/>
        </w:rPr>
        <w:t>01.</w:t>
      </w:r>
      <w:r w:rsidR="006D578B">
        <w:rPr>
          <w:lang w:eastAsia="ar-SA"/>
        </w:rPr>
        <w:t>01</w:t>
      </w:r>
      <w:r w:rsidR="00990D29" w:rsidRPr="002F7F12">
        <w:rPr>
          <w:lang w:eastAsia="ar-SA"/>
        </w:rPr>
        <w:t>.202</w:t>
      </w:r>
      <w:r w:rsidR="00C263A5">
        <w:rPr>
          <w:lang w:eastAsia="ar-SA"/>
        </w:rPr>
        <w:t>5</w:t>
      </w:r>
      <w:bookmarkStart w:id="0" w:name="_GoBack"/>
      <w:bookmarkEnd w:id="0"/>
      <w:r w:rsidR="00990D29" w:rsidRPr="00775D91">
        <w:rPr>
          <w:lang w:eastAsia="ar-SA"/>
        </w:rPr>
        <w:t xml:space="preserve"> згідно з додатком.</w:t>
      </w:r>
    </w:p>
    <w:p w:rsidR="00BC3BDC" w:rsidRPr="00EE7F13" w:rsidRDefault="006D578B" w:rsidP="00D44E63">
      <w:pPr>
        <w:widowControl w:val="0"/>
        <w:suppressAutoHyphens/>
        <w:autoSpaceDE w:val="0"/>
        <w:ind w:firstLine="567"/>
        <w:jc w:val="both"/>
        <w:rPr>
          <w:szCs w:val="28"/>
          <w:lang w:eastAsia="ar-SA"/>
        </w:rPr>
      </w:pPr>
      <w:r>
        <w:rPr>
          <w:szCs w:val="28"/>
          <w:lang w:eastAsia="ar-SA"/>
        </w:rPr>
        <w:t>2</w:t>
      </w:r>
      <w:r w:rsidR="00BC3BDC" w:rsidRPr="00CA696E">
        <w:rPr>
          <w:szCs w:val="28"/>
          <w:lang w:eastAsia="ar-SA"/>
        </w:rPr>
        <w:t>. </w:t>
      </w:r>
      <w:r w:rsidR="00062D68" w:rsidRPr="00871DE1">
        <w:rPr>
          <w:szCs w:val="28"/>
          <w:lang w:eastAsia="ar-SA"/>
        </w:rPr>
        <w:t xml:space="preserve">Контроль за виконанням рішення покласти на заступника міського голови </w:t>
      </w:r>
      <w:r w:rsidR="00ED6E38">
        <w:rPr>
          <w:szCs w:val="28"/>
          <w:lang w:eastAsia="ar-SA"/>
        </w:rPr>
        <w:t>Ірину Чебелюк</w:t>
      </w:r>
      <w:r w:rsidR="00062D68" w:rsidRPr="00871DE1">
        <w:rPr>
          <w:szCs w:val="28"/>
          <w:lang w:eastAsia="ar-SA"/>
        </w:rPr>
        <w:t>.</w:t>
      </w:r>
    </w:p>
    <w:p w:rsidR="00BC3BDC" w:rsidRDefault="00BC3BDC" w:rsidP="00BC3BDC">
      <w:pPr>
        <w:widowControl w:val="0"/>
        <w:suppressAutoHyphens/>
        <w:autoSpaceDE w:val="0"/>
        <w:ind w:firstLine="720"/>
        <w:jc w:val="both"/>
        <w:rPr>
          <w:szCs w:val="28"/>
          <w:lang w:eastAsia="ar-SA"/>
        </w:rPr>
      </w:pPr>
    </w:p>
    <w:p w:rsidR="0041520E" w:rsidRPr="00E71255" w:rsidRDefault="0041520E" w:rsidP="00BC3BDC">
      <w:pPr>
        <w:widowControl w:val="0"/>
        <w:suppressAutoHyphens/>
        <w:autoSpaceDE w:val="0"/>
        <w:ind w:firstLine="720"/>
        <w:jc w:val="both"/>
        <w:rPr>
          <w:szCs w:val="28"/>
          <w:lang w:eastAsia="ar-SA"/>
        </w:rPr>
      </w:pPr>
    </w:p>
    <w:p w:rsidR="00BC3BDC" w:rsidRPr="00E71255" w:rsidRDefault="00A82F7B" w:rsidP="00BC3BDC">
      <w:pPr>
        <w:widowControl w:val="0"/>
        <w:suppressAutoHyphens/>
        <w:autoSpaceDE w:val="0"/>
        <w:rPr>
          <w:sz w:val="24"/>
          <w:szCs w:val="28"/>
          <w:lang w:eastAsia="ar-SA"/>
        </w:rPr>
      </w:pPr>
      <w:r>
        <w:rPr>
          <w:szCs w:val="28"/>
          <w:lang w:eastAsia="ar-SA"/>
        </w:rPr>
        <w:t>Міський голова</w:t>
      </w:r>
      <w:r w:rsidR="00BC3BDC" w:rsidRPr="00E71255">
        <w:rPr>
          <w:szCs w:val="28"/>
          <w:lang w:eastAsia="ar-SA"/>
        </w:rPr>
        <w:tab/>
      </w:r>
      <w:r w:rsidR="00BC3BDC" w:rsidRPr="00E71255">
        <w:rPr>
          <w:szCs w:val="28"/>
          <w:lang w:eastAsia="ar-SA"/>
        </w:rPr>
        <w:tab/>
      </w:r>
      <w:r w:rsidR="00BC3BDC" w:rsidRPr="00E71255">
        <w:rPr>
          <w:szCs w:val="28"/>
          <w:lang w:eastAsia="ar-SA"/>
        </w:rPr>
        <w:tab/>
      </w:r>
      <w:r w:rsidR="00BC3BDC" w:rsidRPr="00E71255">
        <w:rPr>
          <w:szCs w:val="28"/>
          <w:lang w:eastAsia="ar-SA"/>
        </w:rPr>
        <w:tab/>
      </w:r>
      <w:r w:rsidR="00BC3BDC" w:rsidRPr="00E71255">
        <w:rPr>
          <w:szCs w:val="28"/>
          <w:lang w:eastAsia="ar-SA"/>
        </w:rPr>
        <w:tab/>
      </w:r>
      <w:r w:rsidR="00BC3BDC" w:rsidRPr="00E71255">
        <w:rPr>
          <w:szCs w:val="28"/>
          <w:lang w:eastAsia="ar-SA"/>
        </w:rPr>
        <w:tab/>
      </w:r>
      <w:r>
        <w:rPr>
          <w:i/>
          <w:szCs w:val="28"/>
          <w:lang w:eastAsia="ar-SA"/>
        </w:rPr>
        <w:tab/>
      </w:r>
      <w:r w:rsidR="00C25121">
        <w:rPr>
          <w:i/>
          <w:szCs w:val="28"/>
          <w:lang w:eastAsia="ar-SA"/>
        </w:rPr>
        <w:tab/>
      </w:r>
      <w:r w:rsidRPr="00A82F7B">
        <w:rPr>
          <w:szCs w:val="28"/>
          <w:lang w:eastAsia="ar-SA"/>
        </w:rPr>
        <w:t>Ігор ПОЛІЩУК</w:t>
      </w:r>
    </w:p>
    <w:p w:rsidR="00BC3BDC" w:rsidRPr="00355AEF" w:rsidRDefault="00BC3BDC" w:rsidP="00BC3BDC">
      <w:pPr>
        <w:widowControl w:val="0"/>
        <w:suppressAutoHyphens/>
        <w:autoSpaceDE w:val="0"/>
        <w:rPr>
          <w:szCs w:val="28"/>
          <w:lang w:eastAsia="ar-SA"/>
        </w:rPr>
      </w:pPr>
    </w:p>
    <w:p w:rsidR="00EE7F13" w:rsidRPr="00BF7AF1" w:rsidRDefault="00EE7F13" w:rsidP="00EE7F13">
      <w:pPr>
        <w:widowControl w:val="0"/>
        <w:suppressAutoHyphens/>
        <w:autoSpaceDE w:val="0"/>
        <w:rPr>
          <w:szCs w:val="28"/>
          <w:lang w:eastAsia="ar-SA"/>
        </w:rPr>
      </w:pPr>
      <w:r w:rsidRPr="00BF7AF1">
        <w:rPr>
          <w:szCs w:val="28"/>
          <w:lang w:eastAsia="ar-SA"/>
        </w:rPr>
        <w:t>Заступник міського голови,</w:t>
      </w:r>
    </w:p>
    <w:p w:rsidR="00EE7F13" w:rsidRPr="00BF7AF1" w:rsidRDefault="00EE7F13" w:rsidP="00EE7F13">
      <w:pPr>
        <w:widowControl w:val="0"/>
        <w:suppressAutoHyphens/>
        <w:autoSpaceDE w:val="0"/>
        <w:rPr>
          <w:sz w:val="24"/>
          <w:szCs w:val="28"/>
          <w:lang w:eastAsia="ar-SA"/>
        </w:rPr>
      </w:pPr>
      <w:r w:rsidRPr="00BF7AF1">
        <w:rPr>
          <w:szCs w:val="28"/>
          <w:lang w:eastAsia="ar-SA"/>
        </w:rPr>
        <w:t>керуючий справами виконкому</w:t>
      </w:r>
      <w:r w:rsidRPr="00BF7AF1">
        <w:rPr>
          <w:szCs w:val="28"/>
          <w:lang w:eastAsia="ar-SA"/>
        </w:rPr>
        <w:tab/>
      </w:r>
      <w:r w:rsidRPr="00BF7AF1">
        <w:rPr>
          <w:szCs w:val="28"/>
          <w:lang w:eastAsia="ar-SA"/>
        </w:rPr>
        <w:tab/>
      </w:r>
      <w:r w:rsidRPr="00BF7AF1">
        <w:rPr>
          <w:szCs w:val="28"/>
          <w:lang w:eastAsia="ar-SA"/>
        </w:rPr>
        <w:tab/>
      </w:r>
      <w:r w:rsidRPr="00BF7AF1">
        <w:rPr>
          <w:szCs w:val="28"/>
          <w:lang w:eastAsia="ar-SA"/>
        </w:rPr>
        <w:tab/>
      </w:r>
      <w:r w:rsidR="00C25121">
        <w:rPr>
          <w:szCs w:val="28"/>
          <w:lang w:eastAsia="ar-SA"/>
        </w:rPr>
        <w:tab/>
      </w:r>
      <w:r w:rsidRPr="00BF7AF1">
        <w:rPr>
          <w:szCs w:val="28"/>
          <w:lang w:eastAsia="ar-SA"/>
        </w:rPr>
        <w:t>Юрій ВЕРБИЧ</w:t>
      </w:r>
    </w:p>
    <w:p w:rsidR="00BC3BDC" w:rsidRDefault="00BC3BDC" w:rsidP="00E71255">
      <w:pPr>
        <w:widowControl w:val="0"/>
        <w:suppressAutoHyphens/>
        <w:autoSpaceDE w:val="0"/>
        <w:rPr>
          <w:sz w:val="24"/>
          <w:lang w:eastAsia="ar-SA"/>
        </w:rPr>
      </w:pPr>
    </w:p>
    <w:p w:rsidR="00364B19" w:rsidRPr="00E71255" w:rsidRDefault="00364B19" w:rsidP="00364B19">
      <w:pPr>
        <w:widowControl w:val="0"/>
        <w:suppressAutoHyphens/>
        <w:autoSpaceDE w:val="0"/>
        <w:rPr>
          <w:sz w:val="24"/>
        </w:rPr>
      </w:pPr>
      <w:r w:rsidRPr="00C3711F">
        <w:rPr>
          <w:sz w:val="24"/>
          <w:lang w:eastAsia="ar-SA"/>
        </w:rPr>
        <w:t>Туз 777 863</w:t>
      </w:r>
    </w:p>
    <w:p w:rsidR="00355AEF" w:rsidRPr="00E71255" w:rsidRDefault="00355AEF" w:rsidP="00364B19">
      <w:pPr>
        <w:widowControl w:val="0"/>
        <w:suppressAutoHyphens/>
        <w:autoSpaceDE w:val="0"/>
        <w:rPr>
          <w:sz w:val="24"/>
        </w:rPr>
      </w:pPr>
    </w:p>
    <w:sectPr w:rsidR="00355AEF" w:rsidRPr="00E71255" w:rsidSect="006D578B">
      <w:headerReference w:type="even" r:id="rId10"/>
      <w:headerReference w:type="default" r:id="rId11"/>
      <w:pgSz w:w="11907" w:h="16840" w:code="9"/>
      <w:pgMar w:top="567" w:right="567" w:bottom="993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25E6" w:rsidRDefault="005425E6">
      <w:r>
        <w:separator/>
      </w:r>
    </w:p>
  </w:endnote>
  <w:endnote w:type="continuationSeparator" w:id="0">
    <w:p w:rsidR="005425E6" w:rsidRDefault="005425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25E6" w:rsidRDefault="005425E6">
      <w:r>
        <w:separator/>
      </w:r>
    </w:p>
  </w:footnote>
  <w:footnote w:type="continuationSeparator" w:id="0">
    <w:p w:rsidR="005425E6" w:rsidRDefault="005425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26B1" w:rsidRDefault="003326B1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3326B1" w:rsidRDefault="003326B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26B1" w:rsidRDefault="003326B1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6D578B">
      <w:rPr>
        <w:rStyle w:val="a4"/>
        <w:noProof/>
      </w:rPr>
      <w:t>2</w:t>
    </w:r>
    <w:r>
      <w:rPr>
        <w:rStyle w:val="a4"/>
      </w:rPr>
      <w:fldChar w:fldCharType="end"/>
    </w:r>
  </w:p>
  <w:p w:rsidR="003326B1" w:rsidRDefault="003326B1">
    <w:pPr>
      <w:pStyle w:val="a3"/>
    </w:pPr>
  </w:p>
  <w:p w:rsidR="00230A6A" w:rsidRPr="00230A6A" w:rsidRDefault="00230A6A">
    <w:pPr>
      <w:pStyle w:val="a3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-"/>
      <w:lvlJc w:val="left"/>
      <w:pPr>
        <w:tabs>
          <w:tab w:val="num" w:pos="871"/>
        </w:tabs>
        <w:ind w:left="871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num" w:pos="1591"/>
        </w:tabs>
        <w:ind w:left="1591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311"/>
        </w:tabs>
        <w:ind w:left="2311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031"/>
        </w:tabs>
        <w:ind w:left="3031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751"/>
        </w:tabs>
        <w:ind w:left="3751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471"/>
        </w:tabs>
        <w:ind w:left="4471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191"/>
        </w:tabs>
        <w:ind w:left="5191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911"/>
        </w:tabs>
        <w:ind w:left="5911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631"/>
        </w:tabs>
        <w:ind w:left="6631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6" w15:restartNumberingAfterBreak="0">
    <w:nsid w:val="4149424C"/>
    <w:multiLevelType w:val="singleLevel"/>
    <w:tmpl w:val="2C147554"/>
    <w:lvl w:ilvl="0">
      <w:start w:val="1"/>
      <w:numFmt w:val="decimal"/>
      <w:lvlText w:val="%1."/>
      <w:lvlJc w:val="left"/>
      <w:pPr>
        <w:tabs>
          <w:tab w:val="num" w:pos="687"/>
        </w:tabs>
        <w:ind w:left="687" w:hanging="360"/>
      </w:pPr>
      <w:rPr>
        <w:rFonts w:hint="default"/>
      </w:rPr>
    </w:lvl>
  </w:abstractNum>
  <w:abstractNum w:abstractNumId="7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8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9"/>
  </w:num>
  <w:num w:numId="4">
    <w:abstractNumId w:val="8"/>
  </w:num>
  <w:num w:numId="5">
    <w:abstractNumId w:val="2"/>
  </w:num>
  <w:num w:numId="6">
    <w:abstractNumId w:val="4"/>
  </w:num>
  <w:num w:numId="7">
    <w:abstractNumId w:val="7"/>
  </w:num>
  <w:num w:numId="8">
    <w:abstractNumId w:val="5"/>
  </w:num>
  <w:num w:numId="9">
    <w:abstractNumId w:val="6"/>
    <w:lvlOverride w:ilvl="0">
      <w:startOverride w:val="1"/>
    </w:lvlOverride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C03"/>
    <w:rsid w:val="0000147B"/>
    <w:rsid w:val="00001727"/>
    <w:rsid w:val="00001844"/>
    <w:rsid w:val="00006C9D"/>
    <w:rsid w:val="00006FDD"/>
    <w:rsid w:val="000136A5"/>
    <w:rsid w:val="00014CF2"/>
    <w:rsid w:val="00015FF0"/>
    <w:rsid w:val="00021309"/>
    <w:rsid w:val="00021749"/>
    <w:rsid w:val="00021C95"/>
    <w:rsid w:val="00023E7C"/>
    <w:rsid w:val="00027916"/>
    <w:rsid w:val="00030C8E"/>
    <w:rsid w:val="0003152A"/>
    <w:rsid w:val="0003334F"/>
    <w:rsid w:val="00034D4A"/>
    <w:rsid w:val="00042603"/>
    <w:rsid w:val="00043352"/>
    <w:rsid w:val="000449C2"/>
    <w:rsid w:val="00044DF4"/>
    <w:rsid w:val="00046520"/>
    <w:rsid w:val="0004678A"/>
    <w:rsid w:val="00046E96"/>
    <w:rsid w:val="000473D1"/>
    <w:rsid w:val="000509A5"/>
    <w:rsid w:val="00056124"/>
    <w:rsid w:val="00056663"/>
    <w:rsid w:val="00056AF1"/>
    <w:rsid w:val="000608D6"/>
    <w:rsid w:val="00060D01"/>
    <w:rsid w:val="00062D68"/>
    <w:rsid w:val="0006413F"/>
    <w:rsid w:val="00064D87"/>
    <w:rsid w:val="00066E49"/>
    <w:rsid w:val="00067F3A"/>
    <w:rsid w:val="00067F9F"/>
    <w:rsid w:val="00074FF8"/>
    <w:rsid w:val="00075D95"/>
    <w:rsid w:val="00080787"/>
    <w:rsid w:val="00080CC7"/>
    <w:rsid w:val="00081427"/>
    <w:rsid w:val="00081FB3"/>
    <w:rsid w:val="000861DF"/>
    <w:rsid w:val="00086E23"/>
    <w:rsid w:val="000903BD"/>
    <w:rsid w:val="00090A6A"/>
    <w:rsid w:val="00094581"/>
    <w:rsid w:val="0009577F"/>
    <w:rsid w:val="000A161D"/>
    <w:rsid w:val="000A3147"/>
    <w:rsid w:val="000A7BAB"/>
    <w:rsid w:val="000B006B"/>
    <w:rsid w:val="000B4794"/>
    <w:rsid w:val="000B6DF3"/>
    <w:rsid w:val="000C01AA"/>
    <w:rsid w:val="000C1436"/>
    <w:rsid w:val="000C471D"/>
    <w:rsid w:val="000C5AD4"/>
    <w:rsid w:val="000C7823"/>
    <w:rsid w:val="000C7B95"/>
    <w:rsid w:val="000D1261"/>
    <w:rsid w:val="000D138F"/>
    <w:rsid w:val="000D3090"/>
    <w:rsid w:val="000D5132"/>
    <w:rsid w:val="000D58C4"/>
    <w:rsid w:val="000D6DD9"/>
    <w:rsid w:val="000E342C"/>
    <w:rsid w:val="000E58E4"/>
    <w:rsid w:val="000E7FE1"/>
    <w:rsid w:val="000F0205"/>
    <w:rsid w:val="000F0B2F"/>
    <w:rsid w:val="000F1AEB"/>
    <w:rsid w:val="000F324E"/>
    <w:rsid w:val="000F37C7"/>
    <w:rsid w:val="000F51BA"/>
    <w:rsid w:val="000F562F"/>
    <w:rsid w:val="000F60B5"/>
    <w:rsid w:val="001004D6"/>
    <w:rsid w:val="00101AF5"/>
    <w:rsid w:val="0010651B"/>
    <w:rsid w:val="0010681F"/>
    <w:rsid w:val="00112366"/>
    <w:rsid w:val="001123F6"/>
    <w:rsid w:val="001168BD"/>
    <w:rsid w:val="00122410"/>
    <w:rsid w:val="00122C85"/>
    <w:rsid w:val="001233B5"/>
    <w:rsid w:val="001236B1"/>
    <w:rsid w:val="00123F3F"/>
    <w:rsid w:val="00124C4E"/>
    <w:rsid w:val="00124CFA"/>
    <w:rsid w:val="00125782"/>
    <w:rsid w:val="00126EE0"/>
    <w:rsid w:val="0013238A"/>
    <w:rsid w:val="00136157"/>
    <w:rsid w:val="001432DC"/>
    <w:rsid w:val="00145446"/>
    <w:rsid w:val="00145A33"/>
    <w:rsid w:val="00150BE1"/>
    <w:rsid w:val="00151606"/>
    <w:rsid w:val="00151B2E"/>
    <w:rsid w:val="00151FD9"/>
    <w:rsid w:val="00152D94"/>
    <w:rsid w:val="00154DF2"/>
    <w:rsid w:val="00155CAA"/>
    <w:rsid w:val="00155E1D"/>
    <w:rsid w:val="00156BFB"/>
    <w:rsid w:val="00157FE8"/>
    <w:rsid w:val="00160F22"/>
    <w:rsid w:val="00166B09"/>
    <w:rsid w:val="00170F88"/>
    <w:rsid w:val="001723EF"/>
    <w:rsid w:val="001753E2"/>
    <w:rsid w:val="001760D1"/>
    <w:rsid w:val="0017715D"/>
    <w:rsid w:val="001779C3"/>
    <w:rsid w:val="00181885"/>
    <w:rsid w:val="00182786"/>
    <w:rsid w:val="00183A42"/>
    <w:rsid w:val="001920F8"/>
    <w:rsid w:val="00193709"/>
    <w:rsid w:val="001A48AB"/>
    <w:rsid w:val="001A4C55"/>
    <w:rsid w:val="001B14FB"/>
    <w:rsid w:val="001B4287"/>
    <w:rsid w:val="001B4EB8"/>
    <w:rsid w:val="001B6737"/>
    <w:rsid w:val="001B76AE"/>
    <w:rsid w:val="001C0534"/>
    <w:rsid w:val="001C0C27"/>
    <w:rsid w:val="001C4B1C"/>
    <w:rsid w:val="001C5E78"/>
    <w:rsid w:val="001C6892"/>
    <w:rsid w:val="001D1F30"/>
    <w:rsid w:val="001D2E8C"/>
    <w:rsid w:val="001D3BDF"/>
    <w:rsid w:val="001D59A9"/>
    <w:rsid w:val="001D66BE"/>
    <w:rsid w:val="001E00FB"/>
    <w:rsid w:val="001E2989"/>
    <w:rsid w:val="001E5411"/>
    <w:rsid w:val="001E551D"/>
    <w:rsid w:val="001E7846"/>
    <w:rsid w:val="001F291D"/>
    <w:rsid w:val="001F3D65"/>
    <w:rsid w:val="001F64CA"/>
    <w:rsid w:val="001F674A"/>
    <w:rsid w:val="001F7151"/>
    <w:rsid w:val="002039F7"/>
    <w:rsid w:val="0020429F"/>
    <w:rsid w:val="002052A4"/>
    <w:rsid w:val="00207496"/>
    <w:rsid w:val="0021315E"/>
    <w:rsid w:val="00213E88"/>
    <w:rsid w:val="00215C00"/>
    <w:rsid w:val="00215C79"/>
    <w:rsid w:val="00224CF2"/>
    <w:rsid w:val="00230A6A"/>
    <w:rsid w:val="00236EF5"/>
    <w:rsid w:val="002409D3"/>
    <w:rsid w:val="002426B7"/>
    <w:rsid w:val="00244814"/>
    <w:rsid w:val="0024622F"/>
    <w:rsid w:val="002463E3"/>
    <w:rsid w:val="002471F8"/>
    <w:rsid w:val="0025019D"/>
    <w:rsid w:val="002503E8"/>
    <w:rsid w:val="00250B97"/>
    <w:rsid w:val="00253E71"/>
    <w:rsid w:val="00254466"/>
    <w:rsid w:val="00255D6F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83341"/>
    <w:rsid w:val="00285CB8"/>
    <w:rsid w:val="00287900"/>
    <w:rsid w:val="00290E62"/>
    <w:rsid w:val="00291CC7"/>
    <w:rsid w:val="0029242A"/>
    <w:rsid w:val="002928A8"/>
    <w:rsid w:val="002971CB"/>
    <w:rsid w:val="00297447"/>
    <w:rsid w:val="002A014E"/>
    <w:rsid w:val="002A165F"/>
    <w:rsid w:val="002A2834"/>
    <w:rsid w:val="002A3F35"/>
    <w:rsid w:val="002A49D0"/>
    <w:rsid w:val="002A785D"/>
    <w:rsid w:val="002B15E7"/>
    <w:rsid w:val="002B17B5"/>
    <w:rsid w:val="002B380E"/>
    <w:rsid w:val="002B49F4"/>
    <w:rsid w:val="002C1042"/>
    <w:rsid w:val="002C2EFA"/>
    <w:rsid w:val="002C3619"/>
    <w:rsid w:val="002C481E"/>
    <w:rsid w:val="002C73B8"/>
    <w:rsid w:val="002D1C42"/>
    <w:rsid w:val="002D2BA1"/>
    <w:rsid w:val="002D359D"/>
    <w:rsid w:val="002D4550"/>
    <w:rsid w:val="002E00E1"/>
    <w:rsid w:val="002E0777"/>
    <w:rsid w:val="002E20DA"/>
    <w:rsid w:val="002E3D14"/>
    <w:rsid w:val="002E4389"/>
    <w:rsid w:val="002E54DB"/>
    <w:rsid w:val="002E7226"/>
    <w:rsid w:val="002E7F0A"/>
    <w:rsid w:val="002F0304"/>
    <w:rsid w:val="002F3940"/>
    <w:rsid w:val="002F52E8"/>
    <w:rsid w:val="002F60D0"/>
    <w:rsid w:val="002F7B55"/>
    <w:rsid w:val="002F7F12"/>
    <w:rsid w:val="002F7FD8"/>
    <w:rsid w:val="0030014E"/>
    <w:rsid w:val="003026E0"/>
    <w:rsid w:val="00302703"/>
    <w:rsid w:val="00302D49"/>
    <w:rsid w:val="0030304B"/>
    <w:rsid w:val="003031FB"/>
    <w:rsid w:val="003036D0"/>
    <w:rsid w:val="0030484C"/>
    <w:rsid w:val="00305FB7"/>
    <w:rsid w:val="0031606D"/>
    <w:rsid w:val="00316BE7"/>
    <w:rsid w:val="003215F1"/>
    <w:rsid w:val="00321942"/>
    <w:rsid w:val="0032373A"/>
    <w:rsid w:val="0032550B"/>
    <w:rsid w:val="00325F68"/>
    <w:rsid w:val="003311DB"/>
    <w:rsid w:val="003318F7"/>
    <w:rsid w:val="003326B1"/>
    <w:rsid w:val="003340C3"/>
    <w:rsid w:val="00334185"/>
    <w:rsid w:val="00334664"/>
    <w:rsid w:val="0033786D"/>
    <w:rsid w:val="0034269C"/>
    <w:rsid w:val="00343A2F"/>
    <w:rsid w:val="00343C33"/>
    <w:rsid w:val="00344A22"/>
    <w:rsid w:val="003465C2"/>
    <w:rsid w:val="0034720D"/>
    <w:rsid w:val="0034750D"/>
    <w:rsid w:val="0034788A"/>
    <w:rsid w:val="0035140A"/>
    <w:rsid w:val="00352642"/>
    <w:rsid w:val="00354FB4"/>
    <w:rsid w:val="00355AEF"/>
    <w:rsid w:val="00356089"/>
    <w:rsid w:val="00361223"/>
    <w:rsid w:val="00361E02"/>
    <w:rsid w:val="00363A4B"/>
    <w:rsid w:val="00364B19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90F0D"/>
    <w:rsid w:val="00391AEC"/>
    <w:rsid w:val="00392B34"/>
    <w:rsid w:val="00395957"/>
    <w:rsid w:val="003A4218"/>
    <w:rsid w:val="003A4B48"/>
    <w:rsid w:val="003B13C8"/>
    <w:rsid w:val="003B2707"/>
    <w:rsid w:val="003C0B03"/>
    <w:rsid w:val="003C40C4"/>
    <w:rsid w:val="003C59DA"/>
    <w:rsid w:val="003C7AFB"/>
    <w:rsid w:val="003D1E54"/>
    <w:rsid w:val="003D28DA"/>
    <w:rsid w:val="003D40D7"/>
    <w:rsid w:val="003D5948"/>
    <w:rsid w:val="003D5B4F"/>
    <w:rsid w:val="003E0F2E"/>
    <w:rsid w:val="003E14BA"/>
    <w:rsid w:val="003E17EA"/>
    <w:rsid w:val="003E31E7"/>
    <w:rsid w:val="003E5A24"/>
    <w:rsid w:val="003E718A"/>
    <w:rsid w:val="003F16A1"/>
    <w:rsid w:val="003F2108"/>
    <w:rsid w:val="003F3F3C"/>
    <w:rsid w:val="003F764A"/>
    <w:rsid w:val="00402C34"/>
    <w:rsid w:val="00402DD4"/>
    <w:rsid w:val="00404084"/>
    <w:rsid w:val="004042ED"/>
    <w:rsid w:val="00411B1D"/>
    <w:rsid w:val="00411B70"/>
    <w:rsid w:val="00411C09"/>
    <w:rsid w:val="00411CAD"/>
    <w:rsid w:val="00413252"/>
    <w:rsid w:val="004142D4"/>
    <w:rsid w:val="0041520E"/>
    <w:rsid w:val="00416573"/>
    <w:rsid w:val="00416E73"/>
    <w:rsid w:val="00420284"/>
    <w:rsid w:val="0042303D"/>
    <w:rsid w:val="004252C9"/>
    <w:rsid w:val="004257AF"/>
    <w:rsid w:val="004268CF"/>
    <w:rsid w:val="004337EF"/>
    <w:rsid w:val="00433F33"/>
    <w:rsid w:val="00436272"/>
    <w:rsid w:val="00440BFB"/>
    <w:rsid w:val="00441168"/>
    <w:rsid w:val="004422DE"/>
    <w:rsid w:val="00442E69"/>
    <w:rsid w:val="0044460B"/>
    <w:rsid w:val="004473CA"/>
    <w:rsid w:val="00450924"/>
    <w:rsid w:val="00452D84"/>
    <w:rsid w:val="00453DED"/>
    <w:rsid w:val="00455F49"/>
    <w:rsid w:val="0046077B"/>
    <w:rsid w:val="004613D8"/>
    <w:rsid w:val="00461A75"/>
    <w:rsid w:val="00461F8C"/>
    <w:rsid w:val="00462ED1"/>
    <w:rsid w:val="004649C0"/>
    <w:rsid w:val="00466B0B"/>
    <w:rsid w:val="00470041"/>
    <w:rsid w:val="00470D3C"/>
    <w:rsid w:val="00470DB4"/>
    <w:rsid w:val="004713A2"/>
    <w:rsid w:val="004739B1"/>
    <w:rsid w:val="00474C82"/>
    <w:rsid w:val="00475AF7"/>
    <w:rsid w:val="0047653D"/>
    <w:rsid w:val="00481F59"/>
    <w:rsid w:val="00484121"/>
    <w:rsid w:val="0048787D"/>
    <w:rsid w:val="004901EC"/>
    <w:rsid w:val="00492A8B"/>
    <w:rsid w:val="00493C38"/>
    <w:rsid w:val="00493DD2"/>
    <w:rsid w:val="00494C39"/>
    <w:rsid w:val="00495EA4"/>
    <w:rsid w:val="004A0322"/>
    <w:rsid w:val="004A41E3"/>
    <w:rsid w:val="004A5E47"/>
    <w:rsid w:val="004B1026"/>
    <w:rsid w:val="004B6F0D"/>
    <w:rsid w:val="004C0166"/>
    <w:rsid w:val="004C113A"/>
    <w:rsid w:val="004C1D56"/>
    <w:rsid w:val="004C2520"/>
    <w:rsid w:val="004C472F"/>
    <w:rsid w:val="004C70E2"/>
    <w:rsid w:val="004D0800"/>
    <w:rsid w:val="004D113F"/>
    <w:rsid w:val="004E11B3"/>
    <w:rsid w:val="004E2546"/>
    <w:rsid w:val="004E345C"/>
    <w:rsid w:val="004E3BD3"/>
    <w:rsid w:val="004E640D"/>
    <w:rsid w:val="004E71ED"/>
    <w:rsid w:val="004E74D3"/>
    <w:rsid w:val="004F1186"/>
    <w:rsid w:val="004F123D"/>
    <w:rsid w:val="004F2526"/>
    <w:rsid w:val="004F4FBA"/>
    <w:rsid w:val="004F5BD5"/>
    <w:rsid w:val="004F6CCB"/>
    <w:rsid w:val="004F79F6"/>
    <w:rsid w:val="005034EA"/>
    <w:rsid w:val="00504A6F"/>
    <w:rsid w:val="00505EE6"/>
    <w:rsid w:val="00512F95"/>
    <w:rsid w:val="00513E70"/>
    <w:rsid w:val="00513F29"/>
    <w:rsid w:val="00515755"/>
    <w:rsid w:val="00515962"/>
    <w:rsid w:val="0052086D"/>
    <w:rsid w:val="00526A8E"/>
    <w:rsid w:val="005316C7"/>
    <w:rsid w:val="00535B53"/>
    <w:rsid w:val="00536BCF"/>
    <w:rsid w:val="00536EDB"/>
    <w:rsid w:val="005425E6"/>
    <w:rsid w:val="00542C1C"/>
    <w:rsid w:val="005456EF"/>
    <w:rsid w:val="00545E6C"/>
    <w:rsid w:val="00546A5F"/>
    <w:rsid w:val="0054725D"/>
    <w:rsid w:val="005536C6"/>
    <w:rsid w:val="00554389"/>
    <w:rsid w:val="00557726"/>
    <w:rsid w:val="005604A4"/>
    <w:rsid w:val="00560AA0"/>
    <w:rsid w:val="005622B3"/>
    <w:rsid w:val="00563E6D"/>
    <w:rsid w:val="00567EB8"/>
    <w:rsid w:val="00570545"/>
    <w:rsid w:val="00571228"/>
    <w:rsid w:val="0057739C"/>
    <w:rsid w:val="005775BE"/>
    <w:rsid w:val="00577717"/>
    <w:rsid w:val="00580215"/>
    <w:rsid w:val="00581053"/>
    <w:rsid w:val="00581497"/>
    <w:rsid w:val="0058196A"/>
    <w:rsid w:val="00581F99"/>
    <w:rsid w:val="00586292"/>
    <w:rsid w:val="005867A3"/>
    <w:rsid w:val="005906AC"/>
    <w:rsid w:val="005906F7"/>
    <w:rsid w:val="00593DA7"/>
    <w:rsid w:val="005941C9"/>
    <w:rsid w:val="0059488C"/>
    <w:rsid w:val="00594CDB"/>
    <w:rsid w:val="005A007C"/>
    <w:rsid w:val="005A286C"/>
    <w:rsid w:val="005A2C59"/>
    <w:rsid w:val="005A4504"/>
    <w:rsid w:val="005A5469"/>
    <w:rsid w:val="005A54B2"/>
    <w:rsid w:val="005A56ED"/>
    <w:rsid w:val="005B06D6"/>
    <w:rsid w:val="005B0803"/>
    <w:rsid w:val="005B266E"/>
    <w:rsid w:val="005B4404"/>
    <w:rsid w:val="005B594E"/>
    <w:rsid w:val="005B5E1D"/>
    <w:rsid w:val="005C4FAF"/>
    <w:rsid w:val="005C5AED"/>
    <w:rsid w:val="005C6643"/>
    <w:rsid w:val="005D2BF8"/>
    <w:rsid w:val="005D57A2"/>
    <w:rsid w:val="005D5824"/>
    <w:rsid w:val="005D7012"/>
    <w:rsid w:val="005E0551"/>
    <w:rsid w:val="005E0A1B"/>
    <w:rsid w:val="005E3BDB"/>
    <w:rsid w:val="005E41DB"/>
    <w:rsid w:val="005E44C4"/>
    <w:rsid w:val="005E4D37"/>
    <w:rsid w:val="005E6105"/>
    <w:rsid w:val="005E6C5A"/>
    <w:rsid w:val="005E6DFE"/>
    <w:rsid w:val="005F5138"/>
    <w:rsid w:val="005F5A21"/>
    <w:rsid w:val="00600B7F"/>
    <w:rsid w:val="00604B37"/>
    <w:rsid w:val="00606AF6"/>
    <w:rsid w:val="00607294"/>
    <w:rsid w:val="006078F3"/>
    <w:rsid w:val="0061068B"/>
    <w:rsid w:val="00610CEA"/>
    <w:rsid w:val="00613997"/>
    <w:rsid w:val="00614F58"/>
    <w:rsid w:val="00617029"/>
    <w:rsid w:val="0062044B"/>
    <w:rsid w:val="00626731"/>
    <w:rsid w:val="00626772"/>
    <w:rsid w:val="00626AD6"/>
    <w:rsid w:val="00626BAE"/>
    <w:rsid w:val="00630B4D"/>
    <w:rsid w:val="006347F2"/>
    <w:rsid w:val="00635E45"/>
    <w:rsid w:val="00642058"/>
    <w:rsid w:val="00644369"/>
    <w:rsid w:val="006450CC"/>
    <w:rsid w:val="006465F4"/>
    <w:rsid w:val="006469F4"/>
    <w:rsid w:val="00646ED2"/>
    <w:rsid w:val="00647F82"/>
    <w:rsid w:val="00651A89"/>
    <w:rsid w:val="00652B7B"/>
    <w:rsid w:val="00652E4A"/>
    <w:rsid w:val="00653537"/>
    <w:rsid w:val="006537E3"/>
    <w:rsid w:val="0065501E"/>
    <w:rsid w:val="0065529E"/>
    <w:rsid w:val="00657A76"/>
    <w:rsid w:val="00675882"/>
    <w:rsid w:val="00675FCD"/>
    <w:rsid w:val="006773C9"/>
    <w:rsid w:val="00682665"/>
    <w:rsid w:val="0068286C"/>
    <w:rsid w:val="006850A8"/>
    <w:rsid w:val="0069422B"/>
    <w:rsid w:val="0069589C"/>
    <w:rsid w:val="006968D8"/>
    <w:rsid w:val="006A075D"/>
    <w:rsid w:val="006A2314"/>
    <w:rsid w:val="006A31AA"/>
    <w:rsid w:val="006A553E"/>
    <w:rsid w:val="006A5783"/>
    <w:rsid w:val="006A6436"/>
    <w:rsid w:val="006A743A"/>
    <w:rsid w:val="006B2658"/>
    <w:rsid w:val="006B2B6B"/>
    <w:rsid w:val="006B4AFF"/>
    <w:rsid w:val="006B4C99"/>
    <w:rsid w:val="006B4F01"/>
    <w:rsid w:val="006B5B90"/>
    <w:rsid w:val="006C1055"/>
    <w:rsid w:val="006C2A17"/>
    <w:rsid w:val="006C64F3"/>
    <w:rsid w:val="006C6E80"/>
    <w:rsid w:val="006D0251"/>
    <w:rsid w:val="006D0DF9"/>
    <w:rsid w:val="006D2A88"/>
    <w:rsid w:val="006D3750"/>
    <w:rsid w:val="006D469D"/>
    <w:rsid w:val="006D578B"/>
    <w:rsid w:val="006D699E"/>
    <w:rsid w:val="006D78BD"/>
    <w:rsid w:val="006E0324"/>
    <w:rsid w:val="006E0344"/>
    <w:rsid w:val="006E3399"/>
    <w:rsid w:val="006E5381"/>
    <w:rsid w:val="006E6024"/>
    <w:rsid w:val="006E64AA"/>
    <w:rsid w:val="006F1B6A"/>
    <w:rsid w:val="006F3209"/>
    <w:rsid w:val="006F4106"/>
    <w:rsid w:val="006F5396"/>
    <w:rsid w:val="006F5BF7"/>
    <w:rsid w:val="006F612E"/>
    <w:rsid w:val="006F620A"/>
    <w:rsid w:val="00701DBA"/>
    <w:rsid w:val="007022DE"/>
    <w:rsid w:val="0070315C"/>
    <w:rsid w:val="00703205"/>
    <w:rsid w:val="007033B4"/>
    <w:rsid w:val="007127EA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600B"/>
    <w:rsid w:val="00726493"/>
    <w:rsid w:val="0072681E"/>
    <w:rsid w:val="00726985"/>
    <w:rsid w:val="007334C5"/>
    <w:rsid w:val="00733D5A"/>
    <w:rsid w:val="007378E1"/>
    <w:rsid w:val="007448A2"/>
    <w:rsid w:val="007518BA"/>
    <w:rsid w:val="00751FF1"/>
    <w:rsid w:val="00754E1C"/>
    <w:rsid w:val="00754E25"/>
    <w:rsid w:val="0075585E"/>
    <w:rsid w:val="00755BD1"/>
    <w:rsid w:val="007570B3"/>
    <w:rsid w:val="007615A8"/>
    <w:rsid w:val="00762710"/>
    <w:rsid w:val="007646CC"/>
    <w:rsid w:val="00764838"/>
    <w:rsid w:val="00765945"/>
    <w:rsid w:val="00765E4C"/>
    <w:rsid w:val="007667B8"/>
    <w:rsid w:val="007674C0"/>
    <w:rsid w:val="00773000"/>
    <w:rsid w:val="00775D91"/>
    <w:rsid w:val="0077670C"/>
    <w:rsid w:val="0078056D"/>
    <w:rsid w:val="00782746"/>
    <w:rsid w:val="0078316E"/>
    <w:rsid w:val="007835B9"/>
    <w:rsid w:val="00787368"/>
    <w:rsid w:val="00787F95"/>
    <w:rsid w:val="00793FE9"/>
    <w:rsid w:val="0079546A"/>
    <w:rsid w:val="00796030"/>
    <w:rsid w:val="007A338E"/>
    <w:rsid w:val="007A3620"/>
    <w:rsid w:val="007B0606"/>
    <w:rsid w:val="007B27A7"/>
    <w:rsid w:val="007B46F8"/>
    <w:rsid w:val="007B54D0"/>
    <w:rsid w:val="007B68E2"/>
    <w:rsid w:val="007B79C1"/>
    <w:rsid w:val="007C21AD"/>
    <w:rsid w:val="007C3CE1"/>
    <w:rsid w:val="007C6D69"/>
    <w:rsid w:val="007C73B1"/>
    <w:rsid w:val="007C7B48"/>
    <w:rsid w:val="007D0728"/>
    <w:rsid w:val="007D4588"/>
    <w:rsid w:val="007D7ADD"/>
    <w:rsid w:val="007E373F"/>
    <w:rsid w:val="007E6E42"/>
    <w:rsid w:val="007F0FCA"/>
    <w:rsid w:val="007F4E40"/>
    <w:rsid w:val="007F5D55"/>
    <w:rsid w:val="007F6021"/>
    <w:rsid w:val="007F676D"/>
    <w:rsid w:val="007F7D5A"/>
    <w:rsid w:val="00801708"/>
    <w:rsid w:val="008018E9"/>
    <w:rsid w:val="008029A7"/>
    <w:rsid w:val="00805111"/>
    <w:rsid w:val="008072D5"/>
    <w:rsid w:val="00814E3B"/>
    <w:rsid w:val="0081656F"/>
    <w:rsid w:val="00816E9D"/>
    <w:rsid w:val="00822FDC"/>
    <w:rsid w:val="00825C8E"/>
    <w:rsid w:val="008308BE"/>
    <w:rsid w:val="00830BEF"/>
    <w:rsid w:val="008318FA"/>
    <w:rsid w:val="00831953"/>
    <w:rsid w:val="008324AD"/>
    <w:rsid w:val="00835E06"/>
    <w:rsid w:val="00841E3B"/>
    <w:rsid w:val="00844B02"/>
    <w:rsid w:val="00844FB0"/>
    <w:rsid w:val="00846E9E"/>
    <w:rsid w:val="0085089F"/>
    <w:rsid w:val="008543EF"/>
    <w:rsid w:val="008545C4"/>
    <w:rsid w:val="0085506D"/>
    <w:rsid w:val="00855494"/>
    <w:rsid w:val="00855A6F"/>
    <w:rsid w:val="00857E1D"/>
    <w:rsid w:val="008611AF"/>
    <w:rsid w:val="0086354C"/>
    <w:rsid w:val="00865269"/>
    <w:rsid w:val="008661CB"/>
    <w:rsid w:val="0086734D"/>
    <w:rsid w:val="0086753D"/>
    <w:rsid w:val="008702CB"/>
    <w:rsid w:val="008716FC"/>
    <w:rsid w:val="00873BC2"/>
    <w:rsid w:val="00875EE1"/>
    <w:rsid w:val="00876D54"/>
    <w:rsid w:val="008772A2"/>
    <w:rsid w:val="00880A4D"/>
    <w:rsid w:val="0088222D"/>
    <w:rsid w:val="008824B6"/>
    <w:rsid w:val="008826EA"/>
    <w:rsid w:val="00883CF7"/>
    <w:rsid w:val="00884CD6"/>
    <w:rsid w:val="00884E8C"/>
    <w:rsid w:val="00885244"/>
    <w:rsid w:val="00892AAA"/>
    <w:rsid w:val="00892C45"/>
    <w:rsid w:val="00892C95"/>
    <w:rsid w:val="00893318"/>
    <w:rsid w:val="008952AC"/>
    <w:rsid w:val="008A009C"/>
    <w:rsid w:val="008A1C47"/>
    <w:rsid w:val="008A2B62"/>
    <w:rsid w:val="008A407D"/>
    <w:rsid w:val="008A5C58"/>
    <w:rsid w:val="008B1B1E"/>
    <w:rsid w:val="008B2A66"/>
    <w:rsid w:val="008B424B"/>
    <w:rsid w:val="008B547A"/>
    <w:rsid w:val="008C20B0"/>
    <w:rsid w:val="008C2956"/>
    <w:rsid w:val="008C3514"/>
    <w:rsid w:val="008C3712"/>
    <w:rsid w:val="008D6E7E"/>
    <w:rsid w:val="008D7317"/>
    <w:rsid w:val="008D765A"/>
    <w:rsid w:val="008E18CA"/>
    <w:rsid w:val="008E2128"/>
    <w:rsid w:val="008E4A8E"/>
    <w:rsid w:val="008F0C74"/>
    <w:rsid w:val="008F1127"/>
    <w:rsid w:val="008F1CFA"/>
    <w:rsid w:val="008F2880"/>
    <w:rsid w:val="008F4BC3"/>
    <w:rsid w:val="008F5B91"/>
    <w:rsid w:val="008F653B"/>
    <w:rsid w:val="008F677E"/>
    <w:rsid w:val="009016C9"/>
    <w:rsid w:val="00901AA9"/>
    <w:rsid w:val="00904B79"/>
    <w:rsid w:val="009064E9"/>
    <w:rsid w:val="009072DE"/>
    <w:rsid w:val="0091153C"/>
    <w:rsid w:val="00912197"/>
    <w:rsid w:val="0091346E"/>
    <w:rsid w:val="00914555"/>
    <w:rsid w:val="00914F0D"/>
    <w:rsid w:val="00917830"/>
    <w:rsid w:val="009179A9"/>
    <w:rsid w:val="00917FAC"/>
    <w:rsid w:val="00917FE8"/>
    <w:rsid w:val="00921893"/>
    <w:rsid w:val="0092272C"/>
    <w:rsid w:val="009232BE"/>
    <w:rsid w:val="00925A1D"/>
    <w:rsid w:val="00927B44"/>
    <w:rsid w:val="00930563"/>
    <w:rsid w:val="00931750"/>
    <w:rsid w:val="00932CDE"/>
    <w:rsid w:val="00934D44"/>
    <w:rsid w:val="009428A8"/>
    <w:rsid w:val="00943211"/>
    <w:rsid w:val="0094394F"/>
    <w:rsid w:val="00943BEB"/>
    <w:rsid w:val="009472FC"/>
    <w:rsid w:val="00954770"/>
    <w:rsid w:val="0095498E"/>
    <w:rsid w:val="009559C5"/>
    <w:rsid w:val="00960C2C"/>
    <w:rsid w:val="009613C8"/>
    <w:rsid w:val="00962012"/>
    <w:rsid w:val="009655A3"/>
    <w:rsid w:val="00967198"/>
    <w:rsid w:val="00970D55"/>
    <w:rsid w:val="00973888"/>
    <w:rsid w:val="00976170"/>
    <w:rsid w:val="00977193"/>
    <w:rsid w:val="00977631"/>
    <w:rsid w:val="00977B24"/>
    <w:rsid w:val="00980C73"/>
    <w:rsid w:val="00980D91"/>
    <w:rsid w:val="00981495"/>
    <w:rsid w:val="009816E8"/>
    <w:rsid w:val="00981945"/>
    <w:rsid w:val="00983AC8"/>
    <w:rsid w:val="00983D36"/>
    <w:rsid w:val="00984EC2"/>
    <w:rsid w:val="00984F72"/>
    <w:rsid w:val="0098629B"/>
    <w:rsid w:val="00986FC2"/>
    <w:rsid w:val="009870F5"/>
    <w:rsid w:val="00987C7B"/>
    <w:rsid w:val="00990D29"/>
    <w:rsid w:val="00991E05"/>
    <w:rsid w:val="00992634"/>
    <w:rsid w:val="00993533"/>
    <w:rsid w:val="0099541D"/>
    <w:rsid w:val="0099622D"/>
    <w:rsid w:val="009978BD"/>
    <w:rsid w:val="009A42F6"/>
    <w:rsid w:val="009A574E"/>
    <w:rsid w:val="009A6BF1"/>
    <w:rsid w:val="009B0E13"/>
    <w:rsid w:val="009B3AC3"/>
    <w:rsid w:val="009B5084"/>
    <w:rsid w:val="009B52CC"/>
    <w:rsid w:val="009B7FAA"/>
    <w:rsid w:val="009C049B"/>
    <w:rsid w:val="009C1864"/>
    <w:rsid w:val="009C1A29"/>
    <w:rsid w:val="009C4331"/>
    <w:rsid w:val="009C606B"/>
    <w:rsid w:val="009C7148"/>
    <w:rsid w:val="009C74B8"/>
    <w:rsid w:val="009C7617"/>
    <w:rsid w:val="009C7FD8"/>
    <w:rsid w:val="009D0E84"/>
    <w:rsid w:val="009D13A3"/>
    <w:rsid w:val="009D1E08"/>
    <w:rsid w:val="009D2A39"/>
    <w:rsid w:val="009D3513"/>
    <w:rsid w:val="009D36E2"/>
    <w:rsid w:val="009D3BBB"/>
    <w:rsid w:val="009D4EA3"/>
    <w:rsid w:val="009D56B6"/>
    <w:rsid w:val="009E6CB7"/>
    <w:rsid w:val="009F0284"/>
    <w:rsid w:val="009F1873"/>
    <w:rsid w:val="009F3615"/>
    <w:rsid w:val="009F4AB1"/>
    <w:rsid w:val="009F4D0A"/>
    <w:rsid w:val="00A0047C"/>
    <w:rsid w:val="00A00F58"/>
    <w:rsid w:val="00A039F5"/>
    <w:rsid w:val="00A078A4"/>
    <w:rsid w:val="00A11B93"/>
    <w:rsid w:val="00A12AD6"/>
    <w:rsid w:val="00A130F5"/>
    <w:rsid w:val="00A134F5"/>
    <w:rsid w:val="00A135CF"/>
    <w:rsid w:val="00A169F5"/>
    <w:rsid w:val="00A17391"/>
    <w:rsid w:val="00A17A3D"/>
    <w:rsid w:val="00A17F14"/>
    <w:rsid w:val="00A227EE"/>
    <w:rsid w:val="00A22CFC"/>
    <w:rsid w:val="00A25DDB"/>
    <w:rsid w:val="00A27A6B"/>
    <w:rsid w:val="00A3014B"/>
    <w:rsid w:val="00A308B1"/>
    <w:rsid w:val="00A3565A"/>
    <w:rsid w:val="00A37D5D"/>
    <w:rsid w:val="00A409F1"/>
    <w:rsid w:val="00A4247D"/>
    <w:rsid w:val="00A433C8"/>
    <w:rsid w:val="00A4412E"/>
    <w:rsid w:val="00A45CC5"/>
    <w:rsid w:val="00A46021"/>
    <w:rsid w:val="00A46924"/>
    <w:rsid w:val="00A46B3B"/>
    <w:rsid w:val="00A47458"/>
    <w:rsid w:val="00A47C71"/>
    <w:rsid w:val="00A50271"/>
    <w:rsid w:val="00A50FE7"/>
    <w:rsid w:val="00A52D61"/>
    <w:rsid w:val="00A5463E"/>
    <w:rsid w:val="00A57435"/>
    <w:rsid w:val="00A61D15"/>
    <w:rsid w:val="00A627D2"/>
    <w:rsid w:val="00A66B8F"/>
    <w:rsid w:val="00A67A5E"/>
    <w:rsid w:val="00A70532"/>
    <w:rsid w:val="00A716A7"/>
    <w:rsid w:val="00A73087"/>
    <w:rsid w:val="00A742F6"/>
    <w:rsid w:val="00A753DA"/>
    <w:rsid w:val="00A767EB"/>
    <w:rsid w:val="00A76B48"/>
    <w:rsid w:val="00A77D46"/>
    <w:rsid w:val="00A8019A"/>
    <w:rsid w:val="00A82F7B"/>
    <w:rsid w:val="00A86E82"/>
    <w:rsid w:val="00A87773"/>
    <w:rsid w:val="00A87777"/>
    <w:rsid w:val="00A87F20"/>
    <w:rsid w:val="00A90466"/>
    <w:rsid w:val="00A90AED"/>
    <w:rsid w:val="00A91562"/>
    <w:rsid w:val="00A93B6C"/>
    <w:rsid w:val="00A95194"/>
    <w:rsid w:val="00A951A1"/>
    <w:rsid w:val="00A9706E"/>
    <w:rsid w:val="00AA12BC"/>
    <w:rsid w:val="00AA2EA3"/>
    <w:rsid w:val="00AA3A3F"/>
    <w:rsid w:val="00AA5060"/>
    <w:rsid w:val="00AA5A9E"/>
    <w:rsid w:val="00AA651A"/>
    <w:rsid w:val="00AA6EC8"/>
    <w:rsid w:val="00AB4380"/>
    <w:rsid w:val="00AB6427"/>
    <w:rsid w:val="00AB6B19"/>
    <w:rsid w:val="00AC1952"/>
    <w:rsid w:val="00AC1B33"/>
    <w:rsid w:val="00AC2E62"/>
    <w:rsid w:val="00AC5100"/>
    <w:rsid w:val="00AC79AE"/>
    <w:rsid w:val="00AD421C"/>
    <w:rsid w:val="00AE1A94"/>
    <w:rsid w:val="00AE254D"/>
    <w:rsid w:val="00AE2693"/>
    <w:rsid w:val="00AE2903"/>
    <w:rsid w:val="00AE3278"/>
    <w:rsid w:val="00AE4457"/>
    <w:rsid w:val="00AE5181"/>
    <w:rsid w:val="00AF0027"/>
    <w:rsid w:val="00AF0A66"/>
    <w:rsid w:val="00AF3E61"/>
    <w:rsid w:val="00AF3E9D"/>
    <w:rsid w:val="00AF5C25"/>
    <w:rsid w:val="00AF6DD9"/>
    <w:rsid w:val="00B01BFD"/>
    <w:rsid w:val="00B01D8F"/>
    <w:rsid w:val="00B034CA"/>
    <w:rsid w:val="00B03DE6"/>
    <w:rsid w:val="00B04F96"/>
    <w:rsid w:val="00B07992"/>
    <w:rsid w:val="00B07C8A"/>
    <w:rsid w:val="00B12602"/>
    <w:rsid w:val="00B15F74"/>
    <w:rsid w:val="00B16600"/>
    <w:rsid w:val="00B22E60"/>
    <w:rsid w:val="00B25D74"/>
    <w:rsid w:val="00B322AF"/>
    <w:rsid w:val="00B33137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176A"/>
    <w:rsid w:val="00B4375A"/>
    <w:rsid w:val="00B440A7"/>
    <w:rsid w:val="00B4470E"/>
    <w:rsid w:val="00B4505A"/>
    <w:rsid w:val="00B46552"/>
    <w:rsid w:val="00B472D4"/>
    <w:rsid w:val="00B478E3"/>
    <w:rsid w:val="00B51EAF"/>
    <w:rsid w:val="00B525B7"/>
    <w:rsid w:val="00B538FF"/>
    <w:rsid w:val="00B5483F"/>
    <w:rsid w:val="00B55987"/>
    <w:rsid w:val="00B55A10"/>
    <w:rsid w:val="00B577E6"/>
    <w:rsid w:val="00B6250F"/>
    <w:rsid w:val="00B62EBC"/>
    <w:rsid w:val="00B64AD1"/>
    <w:rsid w:val="00B66D05"/>
    <w:rsid w:val="00B70DF8"/>
    <w:rsid w:val="00B71F7E"/>
    <w:rsid w:val="00B746F9"/>
    <w:rsid w:val="00B74722"/>
    <w:rsid w:val="00B776C0"/>
    <w:rsid w:val="00B8031E"/>
    <w:rsid w:val="00B8116C"/>
    <w:rsid w:val="00B82ACF"/>
    <w:rsid w:val="00B838FE"/>
    <w:rsid w:val="00B83E79"/>
    <w:rsid w:val="00B84A95"/>
    <w:rsid w:val="00B870C8"/>
    <w:rsid w:val="00B9015A"/>
    <w:rsid w:val="00B9168F"/>
    <w:rsid w:val="00B93C03"/>
    <w:rsid w:val="00BA003C"/>
    <w:rsid w:val="00BA2CB6"/>
    <w:rsid w:val="00BA309E"/>
    <w:rsid w:val="00BA5513"/>
    <w:rsid w:val="00BA5B1B"/>
    <w:rsid w:val="00BA6DAF"/>
    <w:rsid w:val="00BA752D"/>
    <w:rsid w:val="00BA7FCA"/>
    <w:rsid w:val="00BB3755"/>
    <w:rsid w:val="00BB384B"/>
    <w:rsid w:val="00BC0AEC"/>
    <w:rsid w:val="00BC3252"/>
    <w:rsid w:val="00BC3BDC"/>
    <w:rsid w:val="00BD1390"/>
    <w:rsid w:val="00BD2643"/>
    <w:rsid w:val="00BD28FE"/>
    <w:rsid w:val="00BD4DAE"/>
    <w:rsid w:val="00BD4E97"/>
    <w:rsid w:val="00BD5827"/>
    <w:rsid w:val="00BE1367"/>
    <w:rsid w:val="00BE1450"/>
    <w:rsid w:val="00BE376B"/>
    <w:rsid w:val="00BE389B"/>
    <w:rsid w:val="00BE4788"/>
    <w:rsid w:val="00BE6C9A"/>
    <w:rsid w:val="00BE6FDA"/>
    <w:rsid w:val="00BE7A86"/>
    <w:rsid w:val="00BE7F84"/>
    <w:rsid w:val="00BF2C5B"/>
    <w:rsid w:val="00BF2CEE"/>
    <w:rsid w:val="00BF488C"/>
    <w:rsid w:val="00BF7279"/>
    <w:rsid w:val="00BF79B9"/>
    <w:rsid w:val="00C0246C"/>
    <w:rsid w:val="00C032F6"/>
    <w:rsid w:val="00C04FC5"/>
    <w:rsid w:val="00C0515A"/>
    <w:rsid w:val="00C057C5"/>
    <w:rsid w:val="00C05968"/>
    <w:rsid w:val="00C07BD7"/>
    <w:rsid w:val="00C11CFF"/>
    <w:rsid w:val="00C134F0"/>
    <w:rsid w:val="00C13EC3"/>
    <w:rsid w:val="00C14288"/>
    <w:rsid w:val="00C14CDA"/>
    <w:rsid w:val="00C15034"/>
    <w:rsid w:val="00C15193"/>
    <w:rsid w:val="00C155C4"/>
    <w:rsid w:val="00C16650"/>
    <w:rsid w:val="00C17955"/>
    <w:rsid w:val="00C17A0E"/>
    <w:rsid w:val="00C23A3D"/>
    <w:rsid w:val="00C25121"/>
    <w:rsid w:val="00C263A5"/>
    <w:rsid w:val="00C26CE4"/>
    <w:rsid w:val="00C26E2A"/>
    <w:rsid w:val="00C27307"/>
    <w:rsid w:val="00C27958"/>
    <w:rsid w:val="00C30CE5"/>
    <w:rsid w:val="00C31173"/>
    <w:rsid w:val="00C32E71"/>
    <w:rsid w:val="00C354D3"/>
    <w:rsid w:val="00C3711F"/>
    <w:rsid w:val="00C375CC"/>
    <w:rsid w:val="00C37DCF"/>
    <w:rsid w:val="00C4084A"/>
    <w:rsid w:val="00C42351"/>
    <w:rsid w:val="00C4436B"/>
    <w:rsid w:val="00C44BD2"/>
    <w:rsid w:val="00C47B16"/>
    <w:rsid w:val="00C50C5D"/>
    <w:rsid w:val="00C5106B"/>
    <w:rsid w:val="00C5148D"/>
    <w:rsid w:val="00C53D74"/>
    <w:rsid w:val="00C570CC"/>
    <w:rsid w:val="00C5719B"/>
    <w:rsid w:val="00C57926"/>
    <w:rsid w:val="00C57B83"/>
    <w:rsid w:val="00C605D2"/>
    <w:rsid w:val="00C6096A"/>
    <w:rsid w:val="00C62428"/>
    <w:rsid w:val="00C62CA1"/>
    <w:rsid w:val="00C635C3"/>
    <w:rsid w:val="00C63957"/>
    <w:rsid w:val="00C6421D"/>
    <w:rsid w:val="00C64DBA"/>
    <w:rsid w:val="00C65764"/>
    <w:rsid w:val="00C65861"/>
    <w:rsid w:val="00C65D61"/>
    <w:rsid w:val="00C67FC1"/>
    <w:rsid w:val="00C73327"/>
    <w:rsid w:val="00C746CF"/>
    <w:rsid w:val="00C74D29"/>
    <w:rsid w:val="00C7780D"/>
    <w:rsid w:val="00C80655"/>
    <w:rsid w:val="00C8149A"/>
    <w:rsid w:val="00C82FAC"/>
    <w:rsid w:val="00C83097"/>
    <w:rsid w:val="00C86417"/>
    <w:rsid w:val="00C87E4A"/>
    <w:rsid w:val="00C904A7"/>
    <w:rsid w:val="00C92136"/>
    <w:rsid w:val="00C94089"/>
    <w:rsid w:val="00C94EE5"/>
    <w:rsid w:val="00C95580"/>
    <w:rsid w:val="00C97712"/>
    <w:rsid w:val="00C97BA3"/>
    <w:rsid w:val="00CA0BBC"/>
    <w:rsid w:val="00CA46A6"/>
    <w:rsid w:val="00CA4881"/>
    <w:rsid w:val="00CA48B3"/>
    <w:rsid w:val="00CA5D35"/>
    <w:rsid w:val="00CA6450"/>
    <w:rsid w:val="00CA696E"/>
    <w:rsid w:val="00CB00C9"/>
    <w:rsid w:val="00CB1B39"/>
    <w:rsid w:val="00CB21EC"/>
    <w:rsid w:val="00CB2956"/>
    <w:rsid w:val="00CB3817"/>
    <w:rsid w:val="00CB3998"/>
    <w:rsid w:val="00CB4A25"/>
    <w:rsid w:val="00CB58B4"/>
    <w:rsid w:val="00CC00DB"/>
    <w:rsid w:val="00CC36CC"/>
    <w:rsid w:val="00CC497E"/>
    <w:rsid w:val="00CC5E50"/>
    <w:rsid w:val="00CD0222"/>
    <w:rsid w:val="00CD0F40"/>
    <w:rsid w:val="00CD1A4D"/>
    <w:rsid w:val="00CD27CF"/>
    <w:rsid w:val="00CD64AC"/>
    <w:rsid w:val="00CD6D88"/>
    <w:rsid w:val="00CD7190"/>
    <w:rsid w:val="00CE0878"/>
    <w:rsid w:val="00CE09FB"/>
    <w:rsid w:val="00CE0D3C"/>
    <w:rsid w:val="00CE1B12"/>
    <w:rsid w:val="00CE23D0"/>
    <w:rsid w:val="00CE2916"/>
    <w:rsid w:val="00CE2D6F"/>
    <w:rsid w:val="00CE62A3"/>
    <w:rsid w:val="00CE7B65"/>
    <w:rsid w:val="00CF38DA"/>
    <w:rsid w:val="00CF6DF9"/>
    <w:rsid w:val="00CF7892"/>
    <w:rsid w:val="00D13DB0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26740"/>
    <w:rsid w:val="00D3038B"/>
    <w:rsid w:val="00D31E2B"/>
    <w:rsid w:val="00D3398E"/>
    <w:rsid w:val="00D34413"/>
    <w:rsid w:val="00D34BF3"/>
    <w:rsid w:val="00D34CAA"/>
    <w:rsid w:val="00D37276"/>
    <w:rsid w:val="00D443B2"/>
    <w:rsid w:val="00D44E63"/>
    <w:rsid w:val="00D459CF"/>
    <w:rsid w:val="00D4654A"/>
    <w:rsid w:val="00D46632"/>
    <w:rsid w:val="00D535BE"/>
    <w:rsid w:val="00D5456F"/>
    <w:rsid w:val="00D5472C"/>
    <w:rsid w:val="00D548B4"/>
    <w:rsid w:val="00D56BA4"/>
    <w:rsid w:val="00D57783"/>
    <w:rsid w:val="00D579D1"/>
    <w:rsid w:val="00D6024C"/>
    <w:rsid w:val="00D609ED"/>
    <w:rsid w:val="00D62039"/>
    <w:rsid w:val="00D62D6D"/>
    <w:rsid w:val="00D6555E"/>
    <w:rsid w:val="00D66909"/>
    <w:rsid w:val="00D6778F"/>
    <w:rsid w:val="00D717C6"/>
    <w:rsid w:val="00D7187F"/>
    <w:rsid w:val="00D7311D"/>
    <w:rsid w:val="00D73695"/>
    <w:rsid w:val="00D74964"/>
    <w:rsid w:val="00D772C2"/>
    <w:rsid w:val="00D77E49"/>
    <w:rsid w:val="00D81B98"/>
    <w:rsid w:val="00D82BCA"/>
    <w:rsid w:val="00D82F12"/>
    <w:rsid w:val="00D84D42"/>
    <w:rsid w:val="00D84EF1"/>
    <w:rsid w:val="00D86EBB"/>
    <w:rsid w:val="00D87526"/>
    <w:rsid w:val="00D92F88"/>
    <w:rsid w:val="00D9385E"/>
    <w:rsid w:val="00D94BAA"/>
    <w:rsid w:val="00D94F44"/>
    <w:rsid w:val="00D97D0A"/>
    <w:rsid w:val="00DA46F6"/>
    <w:rsid w:val="00DA496F"/>
    <w:rsid w:val="00DA4D77"/>
    <w:rsid w:val="00DA4E30"/>
    <w:rsid w:val="00DA7300"/>
    <w:rsid w:val="00DB0392"/>
    <w:rsid w:val="00DB0B20"/>
    <w:rsid w:val="00DB1A39"/>
    <w:rsid w:val="00DB4B17"/>
    <w:rsid w:val="00DB4CD8"/>
    <w:rsid w:val="00DB591B"/>
    <w:rsid w:val="00DB5B12"/>
    <w:rsid w:val="00DB7A59"/>
    <w:rsid w:val="00DC13FE"/>
    <w:rsid w:val="00DC180A"/>
    <w:rsid w:val="00DC3B04"/>
    <w:rsid w:val="00DC4409"/>
    <w:rsid w:val="00DC6956"/>
    <w:rsid w:val="00DC69C7"/>
    <w:rsid w:val="00DC766F"/>
    <w:rsid w:val="00DD1EBC"/>
    <w:rsid w:val="00DD29D1"/>
    <w:rsid w:val="00DE397B"/>
    <w:rsid w:val="00DE4A8E"/>
    <w:rsid w:val="00DF0FC7"/>
    <w:rsid w:val="00DF339F"/>
    <w:rsid w:val="00DF3527"/>
    <w:rsid w:val="00DF4060"/>
    <w:rsid w:val="00DF6147"/>
    <w:rsid w:val="00E00B15"/>
    <w:rsid w:val="00E020A3"/>
    <w:rsid w:val="00E03C47"/>
    <w:rsid w:val="00E06837"/>
    <w:rsid w:val="00E07EB4"/>
    <w:rsid w:val="00E102C0"/>
    <w:rsid w:val="00E108F4"/>
    <w:rsid w:val="00E115D4"/>
    <w:rsid w:val="00E15EE2"/>
    <w:rsid w:val="00E163C9"/>
    <w:rsid w:val="00E16C2C"/>
    <w:rsid w:val="00E244B0"/>
    <w:rsid w:val="00E24664"/>
    <w:rsid w:val="00E25728"/>
    <w:rsid w:val="00E261FB"/>
    <w:rsid w:val="00E27B75"/>
    <w:rsid w:val="00E30A11"/>
    <w:rsid w:val="00E30D5D"/>
    <w:rsid w:val="00E31DF9"/>
    <w:rsid w:val="00E31E06"/>
    <w:rsid w:val="00E32E0E"/>
    <w:rsid w:val="00E346A1"/>
    <w:rsid w:val="00E349DD"/>
    <w:rsid w:val="00E376B7"/>
    <w:rsid w:val="00E41483"/>
    <w:rsid w:val="00E414FC"/>
    <w:rsid w:val="00E42B5D"/>
    <w:rsid w:val="00E432FF"/>
    <w:rsid w:val="00E44269"/>
    <w:rsid w:val="00E450FD"/>
    <w:rsid w:val="00E460F3"/>
    <w:rsid w:val="00E46770"/>
    <w:rsid w:val="00E50193"/>
    <w:rsid w:val="00E51009"/>
    <w:rsid w:val="00E5214C"/>
    <w:rsid w:val="00E5236F"/>
    <w:rsid w:val="00E56ABA"/>
    <w:rsid w:val="00E56F80"/>
    <w:rsid w:val="00E57161"/>
    <w:rsid w:val="00E60E47"/>
    <w:rsid w:val="00E6294B"/>
    <w:rsid w:val="00E63D67"/>
    <w:rsid w:val="00E65294"/>
    <w:rsid w:val="00E656D2"/>
    <w:rsid w:val="00E678E8"/>
    <w:rsid w:val="00E703DD"/>
    <w:rsid w:val="00E71255"/>
    <w:rsid w:val="00E71AD7"/>
    <w:rsid w:val="00E7313A"/>
    <w:rsid w:val="00E7349F"/>
    <w:rsid w:val="00E75781"/>
    <w:rsid w:val="00E75FEB"/>
    <w:rsid w:val="00E778C6"/>
    <w:rsid w:val="00E778E1"/>
    <w:rsid w:val="00E77AB7"/>
    <w:rsid w:val="00E8288B"/>
    <w:rsid w:val="00E82F19"/>
    <w:rsid w:val="00E85E77"/>
    <w:rsid w:val="00E87922"/>
    <w:rsid w:val="00E91410"/>
    <w:rsid w:val="00E9259D"/>
    <w:rsid w:val="00E938DF"/>
    <w:rsid w:val="00EA1A07"/>
    <w:rsid w:val="00EA4A2B"/>
    <w:rsid w:val="00EA519A"/>
    <w:rsid w:val="00EB0108"/>
    <w:rsid w:val="00EB1D6C"/>
    <w:rsid w:val="00EB6ED1"/>
    <w:rsid w:val="00EB7A34"/>
    <w:rsid w:val="00EC35A2"/>
    <w:rsid w:val="00EC4C8C"/>
    <w:rsid w:val="00EC63EC"/>
    <w:rsid w:val="00EC66CB"/>
    <w:rsid w:val="00EC688F"/>
    <w:rsid w:val="00EC7C02"/>
    <w:rsid w:val="00EC7C6A"/>
    <w:rsid w:val="00ED4338"/>
    <w:rsid w:val="00ED4421"/>
    <w:rsid w:val="00ED6E38"/>
    <w:rsid w:val="00EE012A"/>
    <w:rsid w:val="00EE0A25"/>
    <w:rsid w:val="00EE184D"/>
    <w:rsid w:val="00EE3286"/>
    <w:rsid w:val="00EE381E"/>
    <w:rsid w:val="00EE7F13"/>
    <w:rsid w:val="00EF0EB1"/>
    <w:rsid w:val="00EF119E"/>
    <w:rsid w:val="00EF29A7"/>
    <w:rsid w:val="00EF34F8"/>
    <w:rsid w:val="00EF3F62"/>
    <w:rsid w:val="00EF4DE5"/>
    <w:rsid w:val="00EF64B4"/>
    <w:rsid w:val="00EF7BB0"/>
    <w:rsid w:val="00F013A1"/>
    <w:rsid w:val="00F01D23"/>
    <w:rsid w:val="00F05609"/>
    <w:rsid w:val="00F056BB"/>
    <w:rsid w:val="00F05A13"/>
    <w:rsid w:val="00F10270"/>
    <w:rsid w:val="00F109E0"/>
    <w:rsid w:val="00F10D74"/>
    <w:rsid w:val="00F117BD"/>
    <w:rsid w:val="00F12737"/>
    <w:rsid w:val="00F155AB"/>
    <w:rsid w:val="00F164E9"/>
    <w:rsid w:val="00F165BC"/>
    <w:rsid w:val="00F17349"/>
    <w:rsid w:val="00F20EFA"/>
    <w:rsid w:val="00F273F6"/>
    <w:rsid w:val="00F31149"/>
    <w:rsid w:val="00F320B8"/>
    <w:rsid w:val="00F34C12"/>
    <w:rsid w:val="00F40E3D"/>
    <w:rsid w:val="00F4102D"/>
    <w:rsid w:val="00F428EE"/>
    <w:rsid w:val="00F45FA8"/>
    <w:rsid w:val="00F46E2D"/>
    <w:rsid w:val="00F4754E"/>
    <w:rsid w:val="00F507B7"/>
    <w:rsid w:val="00F538E4"/>
    <w:rsid w:val="00F53CD2"/>
    <w:rsid w:val="00F55E16"/>
    <w:rsid w:val="00F56763"/>
    <w:rsid w:val="00F56825"/>
    <w:rsid w:val="00F570D9"/>
    <w:rsid w:val="00F576D6"/>
    <w:rsid w:val="00F63909"/>
    <w:rsid w:val="00F65B28"/>
    <w:rsid w:val="00F722F0"/>
    <w:rsid w:val="00F73399"/>
    <w:rsid w:val="00F736C7"/>
    <w:rsid w:val="00F7573D"/>
    <w:rsid w:val="00F80090"/>
    <w:rsid w:val="00F82B7C"/>
    <w:rsid w:val="00F82CE0"/>
    <w:rsid w:val="00F865A7"/>
    <w:rsid w:val="00F905C3"/>
    <w:rsid w:val="00F91DDF"/>
    <w:rsid w:val="00F95766"/>
    <w:rsid w:val="00F96759"/>
    <w:rsid w:val="00FA1335"/>
    <w:rsid w:val="00FA1FD4"/>
    <w:rsid w:val="00FA2085"/>
    <w:rsid w:val="00FA61B9"/>
    <w:rsid w:val="00FA6BC8"/>
    <w:rsid w:val="00FA7D6F"/>
    <w:rsid w:val="00FB2D12"/>
    <w:rsid w:val="00FB4887"/>
    <w:rsid w:val="00FC03AD"/>
    <w:rsid w:val="00FC07E1"/>
    <w:rsid w:val="00FC1F6C"/>
    <w:rsid w:val="00FC51B2"/>
    <w:rsid w:val="00FC673C"/>
    <w:rsid w:val="00FC791D"/>
    <w:rsid w:val="00FD0A79"/>
    <w:rsid w:val="00FD251C"/>
    <w:rsid w:val="00FD312A"/>
    <w:rsid w:val="00FD49FB"/>
    <w:rsid w:val="00FD6997"/>
    <w:rsid w:val="00FE1958"/>
    <w:rsid w:val="00FE5533"/>
    <w:rsid w:val="00FE66C4"/>
    <w:rsid w:val="00FE7443"/>
    <w:rsid w:val="00FE7662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0B577A"/>
  <w15:chartTrackingRefBased/>
  <w15:docId w15:val="{B32D38A7-289D-47F9-8831-22B926380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link w:val="a6"/>
    <w:rsid w:val="0017715D"/>
    <w:pPr>
      <w:ind w:firstLine="545"/>
      <w:jc w:val="both"/>
    </w:pPr>
    <w:rPr>
      <w:bCs w:val="0"/>
      <w:lang w:val="x-none"/>
    </w:rPr>
  </w:style>
  <w:style w:type="paragraph" w:styleId="a7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8">
    <w:name w:val="Strong"/>
    <w:qFormat/>
    <w:rsid w:val="005E41DB"/>
    <w:rPr>
      <w:b/>
      <w:bCs/>
    </w:rPr>
  </w:style>
  <w:style w:type="character" w:customStyle="1" w:styleId="a9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9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val="x-none" w:eastAsia="x-none"/>
    </w:rPr>
  </w:style>
  <w:style w:type="paragraph" w:customStyle="1" w:styleId="aa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b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ы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c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d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character" w:customStyle="1" w:styleId="FontStyle13">
    <w:name w:val="Font Style13"/>
    <w:rsid w:val="00580215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580215"/>
    <w:pPr>
      <w:widowControl w:val="0"/>
      <w:suppressAutoHyphens/>
      <w:autoSpaceDE w:val="0"/>
      <w:spacing w:line="322" w:lineRule="exact"/>
      <w:ind w:firstLine="629"/>
      <w:jc w:val="both"/>
    </w:pPr>
    <w:rPr>
      <w:bCs w:val="0"/>
      <w:sz w:val="24"/>
      <w:lang w:val="ru-RU" w:eastAsia="ar-SA"/>
    </w:rPr>
  </w:style>
  <w:style w:type="paragraph" w:customStyle="1" w:styleId="11">
    <w:name w:val="Абзац списку1"/>
    <w:basedOn w:val="a"/>
    <w:rsid w:val="00580215"/>
    <w:pPr>
      <w:suppressAutoHyphens/>
      <w:spacing w:after="200"/>
      <w:ind w:left="720"/>
    </w:pPr>
    <w:rPr>
      <w:lang w:eastAsia="ar-SA"/>
    </w:rPr>
  </w:style>
  <w:style w:type="paragraph" w:customStyle="1" w:styleId="ae">
    <w:name w:val="Знак Знак Знак Знак Знак Знак Знак Знак Знак Знак Знак Знак Знак Знак Знак Знак Знак Знак"/>
    <w:basedOn w:val="a"/>
    <w:rsid w:val="000D138F"/>
    <w:rPr>
      <w:rFonts w:ascii="Verdana" w:eastAsia="MS Mincho" w:hAnsi="Verdana" w:cs="Verdana"/>
      <w:bCs w:val="0"/>
      <w:sz w:val="20"/>
      <w:szCs w:val="20"/>
      <w:lang w:val="en-US" w:eastAsia="en-US"/>
    </w:rPr>
  </w:style>
  <w:style w:type="character" w:customStyle="1" w:styleId="rvts15">
    <w:name w:val="rvts15"/>
    <w:basedOn w:val="a0"/>
    <w:rsid w:val="00230A6A"/>
  </w:style>
  <w:style w:type="paragraph" w:customStyle="1" w:styleId="22">
    <w:name w:val="Основной текст 22"/>
    <w:basedOn w:val="a"/>
    <w:rsid w:val="00230A6A"/>
    <w:pPr>
      <w:suppressAutoHyphens/>
      <w:jc w:val="both"/>
    </w:pPr>
    <w:rPr>
      <w:b/>
      <w:lang w:eastAsia="zh-CN"/>
    </w:rPr>
  </w:style>
  <w:style w:type="paragraph" w:styleId="af">
    <w:name w:val="footer"/>
    <w:basedOn w:val="a"/>
    <w:link w:val="af0"/>
    <w:rsid w:val="00230A6A"/>
    <w:pPr>
      <w:tabs>
        <w:tab w:val="center" w:pos="4819"/>
        <w:tab w:val="right" w:pos="9639"/>
      </w:tabs>
    </w:pPr>
    <w:rPr>
      <w:lang w:eastAsia="x-none"/>
    </w:rPr>
  </w:style>
  <w:style w:type="character" w:customStyle="1" w:styleId="af0">
    <w:name w:val="Нижний колонтитул Знак"/>
    <w:link w:val="af"/>
    <w:rsid w:val="00230A6A"/>
    <w:rPr>
      <w:bCs/>
      <w:sz w:val="28"/>
      <w:szCs w:val="24"/>
      <w:lang w:val="uk-UA"/>
    </w:rPr>
  </w:style>
  <w:style w:type="paragraph" w:styleId="30">
    <w:name w:val="Body Text Indent 3"/>
    <w:basedOn w:val="a"/>
    <w:link w:val="32"/>
    <w:rsid w:val="00060D01"/>
    <w:pPr>
      <w:spacing w:after="120"/>
      <w:ind w:left="283"/>
    </w:pPr>
    <w:rPr>
      <w:bCs w:val="0"/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0"/>
    <w:rsid w:val="00060D01"/>
    <w:rPr>
      <w:sz w:val="16"/>
      <w:szCs w:val="16"/>
    </w:rPr>
  </w:style>
  <w:style w:type="character" w:customStyle="1" w:styleId="rvts44">
    <w:name w:val="rvts44"/>
    <w:rsid w:val="000A3147"/>
    <w:rPr>
      <w:rFonts w:cs="Times New Roman"/>
    </w:rPr>
  </w:style>
  <w:style w:type="character" w:styleId="af1">
    <w:name w:val="Hyperlink"/>
    <w:rsid w:val="009064E9"/>
    <w:rPr>
      <w:rFonts w:cs="Times New Roman"/>
      <w:color w:val="0000FF"/>
      <w:u w:val="single"/>
    </w:rPr>
  </w:style>
  <w:style w:type="paragraph" w:customStyle="1" w:styleId="HTML1">
    <w:name w:val="Стандартний HTML1"/>
    <w:basedOn w:val="a"/>
    <w:rsid w:val="009064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bCs w:val="0"/>
      <w:sz w:val="20"/>
      <w:szCs w:val="20"/>
      <w:lang w:val="ru-RU"/>
    </w:rPr>
  </w:style>
  <w:style w:type="paragraph" w:styleId="20">
    <w:name w:val="Body Text Indent 2"/>
    <w:basedOn w:val="a"/>
    <w:link w:val="21"/>
    <w:rsid w:val="00CE2916"/>
    <w:pPr>
      <w:spacing w:after="120" w:line="480" w:lineRule="auto"/>
      <w:ind w:left="283"/>
    </w:pPr>
    <w:rPr>
      <w:lang w:val="x-none"/>
    </w:rPr>
  </w:style>
  <w:style w:type="character" w:customStyle="1" w:styleId="21">
    <w:name w:val="Основной текст с отступом 2 Знак"/>
    <w:link w:val="20"/>
    <w:rsid w:val="00CE2916"/>
    <w:rPr>
      <w:bCs/>
      <w:sz w:val="28"/>
      <w:szCs w:val="24"/>
      <w:lang w:eastAsia="ru-RU"/>
    </w:rPr>
  </w:style>
  <w:style w:type="character" w:customStyle="1" w:styleId="a6">
    <w:name w:val="Основной текст с отступом Знак"/>
    <w:link w:val="a5"/>
    <w:rsid w:val="00D94BAA"/>
    <w:rPr>
      <w:sz w:val="28"/>
      <w:szCs w:val="24"/>
      <w:lang w:eastAsia="ru-RU"/>
    </w:rPr>
  </w:style>
  <w:style w:type="paragraph" w:styleId="af2">
    <w:name w:val="Balloon Text"/>
    <w:basedOn w:val="a"/>
    <w:link w:val="af3"/>
    <w:rsid w:val="00C95580"/>
    <w:rPr>
      <w:rFonts w:ascii="Segoe UI" w:hAnsi="Segoe UI"/>
      <w:sz w:val="18"/>
      <w:szCs w:val="18"/>
      <w:lang w:eastAsia="x-none"/>
    </w:rPr>
  </w:style>
  <w:style w:type="character" w:customStyle="1" w:styleId="af3">
    <w:name w:val="Текст выноски Знак"/>
    <w:link w:val="af2"/>
    <w:rsid w:val="00C95580"/>
    <w:rPr>
      <w:rFonts w:ascii="Segoe UI" w:hAnsi="Segoe UI" w:cs="Segoe UI"/>
      <w:bCs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 2005"/>
</file>

<file path=customXml/itemProps1.xml><?xml version="1.0" encoding="utf-8"?>
<ds:datastoreItem xmlns:ds="http://schemas.openxmlformats.org/officeDocument/2006/customXml" ds:itemID="{9AC3F0C6-ED1C-4625-BB88-9A13AA146B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896</Words>
  <Characters>511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Пользователь Windows</cp:lastModifiedBy>
  <cp:revision>26</cp:revision>
  <cp:lastPrinted>2020-12-02T13:08:00Z</cp:lastPrinted>
  <dcterms:created xsi:type="dcterms:W3CDTF">2021-11-24T07:55:00Z</dcterms:created>
  <dcterms:modified xsi:type="dcterms:W3CDTF">2023-12-06T04:12:00Z</dcterms:modified>
</cp:coreProperties>
</file>