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813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3944D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3469286" r:id="rId9"/>
        </w:object>
      </w:r>
    </w:p>
    <w:p w14:paraId="0F59F90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9B2E6C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F4CD981" w14:textId="77777777" w:rsidR="00B93C03" w:rsidRPr="001D300A" w:rsidRDefault="00B93C03" w:rsidP="00875EE1">
      <w:pPr>
        <w:rPr>
          <w:sz w:val="10"/>
          <w:szCs w:val="10"/>
        </w:rPr>
      </w:pPr>
    </w:p>
    <w:p w14:paraId="324108F3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4011903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9294D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090DC50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060A47B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692DE19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B5F3B19" w14:textId="77777777"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14:paraId="3F6B1C01" w14:textId="77777777" w:rsidR="00D609ED" w:rsidRPr="00DE1839" w:rsidRDefault="00E71255" w:rsidP="00D609ED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</w:t>
      </w:r>
      <w:r w:rsidR="00C74BC9">
        <w:rPr>
          <w:szCs w:val="28"/>
          <w:lang w:eastAsia="ar-SA"/>
        </w:rPr>
        <w:t>з</w:t>
      </w:r>
      <w:r w:rsidR="00D609ED">
        <w:rPr>
          <w:szCs w:val="28"/>
          <w:lang w:eastAsia="ar-SA"/>
        </w:rPr>
        <w:t>ОВ «</w:t>
      </w:r>
      <w:r w:rsidR="00C74BC9">
        <w:rPr>
          <w:szCs w:val="28"/>
          <w:lang w:eastAsia="ar-SA"/>
        </w:rPr>
        <w:t>ФОРТУНА-ПЛЮС</w:t>
      </w:r>
      <w:r w:rsidR="00D609ED">
        <w:rPr>
          <w:szCs w:val="28"/>
          <w:lang w:eastAsia="ar-SA"/>
        </w:rPr>
        <w:t>»</w:t>
      </w:r>
      <w:r w:rsidR="00DE1839">
        <w:rPr>
          <w:szCs w:val="28"/>
          <w:lang w:eastAsia="ar-SA"/>
        </w:rPr>
        <w:t> ЛТД</w:t>
      </w:r>
    </w:p>
    <w:p w14:paraId="0B1E17D3" w14:textId="77777777" w:rsidR="00D609ED" w:rsidRDefault="00D609ED" w:rsidP="00D609ED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C74BC9">
        <w:rPr>
          <w:szCs w:val="28"/>
          <w:lang w:eastAsia="ar-SA"/>
        </w:rPr>
        <w:t>вул. Захисників України, 14 А</w:t>
      </w:r>
    </w:p>
    <w:p w14:paraId="1C84BBBE" w14:textId="77777777" w:rsidR="001D3BDF" w:rsidRPr="00BE7A86" w:rsidRDefault="001D3BDF" w:rsidP="00D609ED">
      <w:pPr>
        <w:widowControl w:val="0"/>
        <w:suppressAutoHyphens/>
        <w:autoSpaceDE w:val="0"/>
        <w:rPr>
          <w:szCs w:val="28"/>
          <w:lang w:eastAsia="ar-SA"/>
        </w:rPr>
      </w:pPr>
    </w:p>
    <w:p w14:paraId="2B232371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7E138176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D5A7CC9" w14:textId="440D133A"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D609ED">
        <w:rPr>
          <w:szCs w:val="28"/>
          <w:lang w:eastAsia="ar-SA"/>
        </w:rPr>
        <w:t>товариства з обмеженою відповідальністю «</w:t>
      </w:r>
      <w:r w:rsidR="00C74BC9">
        <w:rPr>
          <w:szCs w:val="28"/>
          <w:lang w:eastAsia="ar-SA"/>
        </w:rPr>
        <w:t>ФОРТУНА-ПЛЮС</w:t>
      </w:r>
      <w:r w:rsidR="00DE1839">
        <w:rPr>
          <w:szCs w:val="28"/>
          <w:lang w:eastAsia="ar-SA"/>
        </w:rPr>
        <w:t xml:space="preserve">» ЛТД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6A2FC6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14:paraId="2371FAAC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66AA4F2E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EAC887B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2BFC9853" w14:textId="44A77941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D609ED">
        <w:rPr>
          <w:szCs w:val="28"/>
          <w:lang w:eastAsia="ar-SA"/>
        </w:rPr>
        <w:t>товариству з обмеженою відповідальністю «</w:t>
      </w:r>
      <w:r w:rsidR="00C74BC9">
        <w:rPr>
          <w:szCs w:val="28"/>
          <w:lang w:eastAsia="ar-SA"/>
        </w:rPr>
        <w:t>ФОРТУНА-ПЛЮС</w:t>
      </w:r>
      <w:r w:rsidR="00D609ED">
        <w:rPr>
          <w:szCs w:val="28"/>
          <w:lang w:eastAsia="ar-SA"/>
        </w:rPr>
        <w:t>»</w:t>
      </w:r>
      <w:r w:rsidR="00DE1839">
        <w:rPr>
          <w:lang w:eastAsia="ar-SA"/>
        </w:rPr>
        <w:t xml:space="preserve"> ЛТД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D609ED">
        <w:rPr>
          <w:lang w:eastAsia="ar-SA"/>
        </w:rPr>
        <w:t>д</w:t>
      </w:r>
      <w:r w:rsidR="00C74BC9">
        <w:rPr>
          <w:lang w:eastAsia="ar-SA"/>
        </w:rPr>
        <w:t>в</w:t>
      </w:r>
      <w:r w:rsidR="00D609ED">
        <w:rPr>
          <w:lang w:eastAsia="ar-SA"/>
        </w:rPr>
        <w:t xml:space="preserve">осторонній </w:t>
      </w:r>
      <w:r w:rsidR="00C74BC9">
        <w:rPr>
          <w:lang w:eastAsia="ar-SA"/>
        </w:rPr>
        <w:t>пілон</w:t>
      </w:r>
      <w:r w:rsidR="00D609ED">
        <w:rPr>
          <w:lang w:eastAsia="ar-SA"/>
        </w:rPr>
        <w:t xml:space="preserve"> розміром 2,</w:t>
      </w:r>
      <w:r w:rsidR="00C74BC9">
        <w:rPr>
          <w:lang w:eastAsia="ar-SA"/>
        </w:rPr>
        <w:t>5</w:t>
      </w:r>
      <w:r w:rsidR="00D609ED">
        <w:rPr>
          <w:lang w:eastAsia="ar-SA"/>
        </w:rPr>
        <w:t> м х </w:t>
      </w:r>
      <w:r w:rsidR="00C74BC9">
        <w:rPr>
          <w:lang w:eastAsia="ar-SA"/>
        </w:rPr>
        <w:t>10</w:t>
      </w:r>
      <w:r w:rsidR="00D609ED">
        <w:rPr>
          <w:lang w:eastAsia="ar-SA"/>
        </w:rPr>
        <w:t>,</w:t>
      </w:r>
      <w:r w:rsidR="00C74BC9">
        <w:rPr>
          <w:lang w:eastAsia="ar-SA"/>
        </w:rPr>
        <w:t>0</w:t>
      </w:r>
      <w:r w:rsidR="00D609ED">
        <w:rPr>
          <w:lang w:eastAsia="ar-SA"/>
        </w:rPr>
        <w:t xml:space="preserve"> м </w:t>
      </w:r>
      <w:r w:rsidR="00D609ED" w:rsidRPr="006D0DF9">
        <w:rPr>
          <w:szCs w:val="28"/>
          <w:lang w:eastAsia="ar-SA"/>
        </w:rPr>
        <w:t>на</w:t>
      </w:r>
      <w:r w:rsidR="00D609ED" w:rsidRPr="00775D91">
        <w:rPr>
          <w:lang w:eastAsia="ar-SA"/>
        </w:rPr>
        <w:t xml:space="preserve"> </w:t>
      </w:r>
      <w:r w:rsidR="00C74BC9">
        <w:rPr>
          <w:lang w:eastAsia="ar-SA"/>
        </w:rPr>
        <w:t>вул. Захисників України, 14 А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C74BC9">
        <w:rPr>
          <w:lang w:eastAsia="ar-SA"/>
        </w:rPr>
        <w:t>01</w:t>
      </w:r>
      <w:r w:rsidR="00990D29" w:rsidRPr="002F7F12">
        <w:rPr>
          <w:lang w:eastAsia="ar-SA"/>
        </w:rPr>
        <w:t>.202</w:t>
      </w:r>
      <w:r w:rsidR="00C74BC9">
        <w:rPr>
          <w:lang w:eastAsia="ar-SA"/>
        </w:rPr>
        <w:t>5</w:t>
      </w:r>
      <w:r w:rsidR="00990D29" w:rsidRPr="00775D91">
        <w:rPr>
          <w:lang w:eastAsia="ar-SA"/>
        </w:rPr>
        <w:t xml:space="preserve"> згідно з додатком.</w:t>
      </w:r>
    </w:p>
    <w:p w14:paraId="4C981837" w14:textId="77777777" w:rsidR="006A2FC6" w:rsidRDefault="006A2FC6" w:rsidP="006A2FC6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t>2. 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зміною.</w:t>
      </w:r>
    </w:p>
    <w:p w14:paraId="1CB07967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D609ED">
        <w:rPr>
          <w:szCs w:val="28"/>
          <w:lang w:eastAsia="ar-SA"/>
        </w:rPr>
        <w:t xml:space="preserve">товариство з обмеженою відповідальністю </w:t>
      </w:r>
      <w:r w:rsidR="00C74BC9">
        <w:rPr>
          <w:szCs w:val="28"/>
          <w:lang w:eastAsia="ar-SA"/>
        </w:rPr>
        <w:t>«ФОРТУНА-ПЛЮС»</w:t>
      </w:r>
      <w:r w:rsidR="00DE1839">
        <w:rPr>
          <w:szCs w:val="28"/>
          <w:lang w:eastAsia="ar-SA"/>
        </w:rPr>
        <w:t> ЛТД</w:t>
      </w:r>
      <w:r w:rsidRPr="00E87922">
        <w:rPr>
          <w:szCs w:val="28"/>
          <w:lang w:val="ru-RU" w:eastAsia="ar-SA"/>
        </w:rPr>
        <w:t>:</w:t>
      </w:r>
    </w:p>
    <w:p w14:paraId="392E2CB9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</w:t>
      </w:r>
      <w:r w:rsidRPr="00CA696E">
        <w:rPr>
          <w:szCs w:val="28"/>
          <w:lang w:eastAsia="ar-SA"/>
        </w:rPr>
        <w:lastRenderedPageBreak/>
        <w:t>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14:paraId="3B7699E9" w14:textId="757835FF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6A2FC6">
        <w:rPr>
          <w:szCs w:val="28"/>
          <w:lang w:eastAsia="ar-SA"/>
        </w:rPr>
        <w:t>,</w:t>
      </w:r>
      <w:r w:rsidR="00CB58B4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14:paraId="4FFB5E47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795CB37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45CD43C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846E813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4341F87E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4E6E093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8424956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62042B3A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4FB38BF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44BCC7B6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946602B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3BE41D4D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6856" w14:textId="77777777" w:rsidR="004841E2" w:rsidRDefault="004841E2">
      <w:r>
        <w:separator/>
      </w:r>
    </w:p>
  </w:endnote>
  <w:endnote w:type="continuationSeparator" w:id="0">
    <w:p w14:paraId="387F4533" w14:textId="77777777" w:rsidR="004841E2" w:rsidRDefault="0048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C861" w14:textId="77777777" w:rsidR="004841E2" w:rsidRDefault="004841E2">
      <w:r>
        <w:separator/>
      </w:r>
    </w:p>
  </w:footnote>
  <w:footnote w:type="continuationSeparator" w:id="0">
    <w:p w14:paraId="04FC6C73" w14:textId="77777777" w:rsidR="004841E2" w:rsidRDefault="0048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3472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3BAF3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7DF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1839">
      <w:rPr>
        <w:rStyle w:val="a4"/>
        <w:noProof/>
      </w:rPr>
      <w:t>2</w:t>
    </w:r>
    <w:r>
      <w:rPr>
        <w:rStyle w:val="a4"/>
      </w:rPr>
      <w:fldChar w:fldCharType="end"/>
    </w:r>
  </w:p>
  <w:p w14:paraId="674B3E8D" w14:textId="77777777" w:rsidR="003326B1" w:rsidRDefault="003326B1">
    <w:pPr>
      <w:pStyle w:val="a3"/>
    </w:pPr>
  </w:p>
  <w:p w14:paraId="4CAB8E8C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88779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777106">
    <w:abstractNumId w:val="1"/>
  </w:num>
  <w:num w:numId="3" w16cid:durableId="1563055083">
    <w:abstractNumId w:val="9"/>
  </w:num>
  <w:num w:numId="4" w16cid:durableId="1468619797">
    <w:abstractNumId w:val="8"/>
  </w:num>
  <w:num w:numId="5" w16cid:durableId="280721844">
    <w:abstractNumId w:val="2"/>
  </w:num>
  <w:num w:numId="6" w16cid:durableId="2061174406">
    <w:abstractNumId w:val="4"/>
  </w:num>
  <w:num w:numId="7" w16cid:durableId="1858929548">
    <w:abstractNumId w:val="7"/>
  </w:num>
  <w:num w:numId="8" w16cid:durableId="1205555992">
    <w:abstractNumId w:val="5"/>
  </w:num>
  <w:num w:numId="9" w16cid:durableId="1979454688">
    <w:abstractNumId w:val="6"/>
    <w:lvlOverride w:ilvl="0">
      <w:startOverride w:val="1"/>
    </w:lvlOverride>
  </w:num>
  <w:num w:numId="10" w16cid:durableId="180828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41E2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2FC6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AF7B9B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BC9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839"/>
    <w:rsid w:val="00DE397B"/>
    <w:rsid w:val="00DE4A8E"/>
    <w:rsid w:val="00DF06CD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02A4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06B0E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6DD0B70-A4C5-4FAE-8906-FFF45961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26</cp:revision>
  <cp:lastPrinted>2020-12-02T13:08:00Z</cp:lastPrinted>
  <dcterms:created xsi:type="dcterms:W3CDTF">2021-11-24T07:55:00Z</dcterms:created>
  <dcterms:modified xsi:type="dcterms:W3CDTF">2023-12-07T13:48:00Z</dcterms:modified>
</cp:coreProperties>
</file>