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578565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79E4FB1B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530086">
        <w:t>вул. </w:t>
      </w:r>
      <w:r w:rsidR="00883EB4">
        <w:t>Шевченка</w:t>
      </w:r>
      <w:r w:rsidR="00530086">
        <w:t>,</w:t>
      </w:r>
      <w:r w:rsidR="00583A42">
        <w:t> </w:t>
      </w:r>
      <w:r w:rsidR="00883EB4">
        <w:t>56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41D74118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530086">
        <w:t>вул. </w:t>
      </w:r>
      <w:r w:rsidR="00883EB4">
        <w:t>Шевченка, 56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3A46E15E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437BFA">
        <w:rPr>
          <w:szCs w:val="28"/>
        </w:rPr>
        <w:t>по 17.01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DC1F08" w:rsidRPr="00926085">
        <w:rPr>
          <w:spacing w:val="-2"/>
          <w:szCs w:val="28"/>
        </w:rPr>
        <w:t>вул. </w:t>
      </w:r>
      <w:r w:rsidR="00883EB4">
        <w:rPr>
          <w:spacing w:val="-2"/>
          <w:szCs w:val="28"/>
        </w:rPr>
        <w:t>Шевченка</w:t>
      </w:r>
      <w:r w:rsidR="002F6345">
        <w:rPr>
          <w:spacing w:val="-2"/>
          <w:szCs w:val="28"/>
        </w:rPr>
        <w:t>, 56</w:t>
      </w:r>
      <w:r w:rsidR="00753106">
        <w:rPr>
          <w:spacing w:val="-2"/>
          <w:szCs w:val="28"/>
        </w:rPr>
        <w:t xml:space="preserve">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Pr="00A5522C" w:rsidRDefault="00A5522C" w:rsidP="00192BB0">
      <w:pPr>
        <w:ind w:firstLine="567"/>
        <w:jc w:val="both"/>
        <w:rPr>
          <w:sz w:val="24"/>
        </w:rPr>
      </w:pPr>
    </w:p>
    <w:p w14:paraId="27A2EC59" w14:textId="77777777" w:rsidR="00926085" w:rsidRPr="008B52BD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5522C" w:rsidRDefault="00D86CFB" w:rsidP="00847A68">
      <w:pPr>
        <w:tabs>
          <w:tab w:val="left" w:pos="6663"/>
        </w:tabs>
        <w:jc w:val="both"/>
        <w:rPr>
          <w:sz w:val="24"/>
        </w:rPr>
      </w:pPr>
    </w:p>
    <w:p w14:paraId="48C8DB34" w14:textId="58184AF2" w:rsidR="008B52BD" w:rsidRPr="00A5522C" w:rsidRDefault="008B52BD" w:rsidP="00847A68">
      <w:pPr>
        <w:tabs>
          <w:tab w:val="left" w:pos="6663"/>
        </w:tabs>
        <w:jc w:val="both"/>
        <w:rPr>
          <w:sz w:val="24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F773" w14:textId="77777777" w:rsidR="00692BE9" w:rsidRDefault="00692BE9">
      <w:r>
        <w:separator/>
      </w:r>
    </w:p>
  </w:endnote>
  <w:endnote w:type="continuationSeparator" w:id="0">
    <w:p w14:paraId="1A0F0E18" w14:textId="77777777" w:rsidR="00692BE9" w:rsidRDefault="0069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A4C1" w14:textId="77777777" w:rsidR="00692BE9" w:rsidRDefault="00692BE9">
      <w:r>
        <w:separator/>
      </w:r>
    </w:p>
  </w:footnote>
  <w:footnote w:type="continuationSeparator" w:id="0">
    <w:p w14:paraId="6D1D90F9" w14:textId="77777777" w:rsidR="00692BE9" w:rsidRDefault="0069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020DBC8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52BD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66663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941473">
    <w:abstractNumId w:val="1"/>
  </w:num>
  <w:num w:numId="3" w16cid:durableId="1110274747">
    <w:abstractNumId w:val="10"/>
  </w:num>
  <w:num w:numId="4" w16cid:durableId="566306886">
    <w:abstractNumId w:val="9"/>
  </w:num>
  <w:num w:numId="5" w16cid:durableId="851800939">
    <w:abstractNumId w:val="2"/>
  </w:num>
  <w:num w:numId="6" w16cid:durableId="1969428996">
    <w:abstractNumId w:val="4"/>
  </w:num>
  <w:num w:numId="7" w16cid:durableId="1858427185">
    <w:abstractNumId w:val="8"/>
  </w:num>
  <w:num w:numId="8" w16cid:durableId="1730614766">
    <w:abstractNumId w:val="6"/>
  </w:num>
  <w:num w:numId="9" w16cid:durableId="234557452">
    <w:abstractNumId w:val="7"/>
    <w:lvlOverride w:ilvl="0">
      <w:startOverride w:val="1"/>
    </w:lvlOverride>
  </w:num>
  <w:num w:numId="10" w16cid:durableId="2075154016">
    <w:abstractNumId w:val="0"/>
  </w:num>
  <w:num w:numId="11" w16cid:durableId="1068455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53D5B92-AF46-4AE5-99FF-6F0FB17D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2022-06-24T09:15:00Z</cp:lastPrinted>
  <dcterms:created xsi:type="dcterms:W3CDTF">2023-11-02T09:53:00Z</dcterms:created>
  <dcterms:modified xsi:type="dcterms:W3CDTF">2024-01-03T09:14:00Z</dcterms:modified>
</cp:coreProperties>
</file>