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9953654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7E14CA05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530086">
        <w:t>вул. </w:t>
      </w:r>
      <w:r w:rsidR="00CA40C3">
        <w:t>Захисників України</w:t>
      </w:r>
      <w:r w:rsidR="00530086">
        <w:t>,</w:t>
      </w:r>
      <w:r w:rsidR="00583A42">
        <w:t> </w:t>
      </w:r>
      <w:r w:rsidR="00582BE3">
        <w:t>47</w:t>
      </w:r>
      <w:r w:rsidR="00E47DE4">
        <w:t xml:space="preserve"> 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780CCB3A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530086">
        <w:t>вул. </w:t>
      </w:r>
      <w:r w:rsidR="00582BE3">
        <w:t>Захисників України,</w:t>
      </w:r>
      <w:r w:rsidR="009A2A72">
        <w:t> </w:t>
      </w:r>
      <w:r w:rsidR="009E30A6">
        <w:t>47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4C82E6D8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A84D46">
        <w:rPr>
          <w:szCs w:val="28"/>
        </w:rPr>
        <w:t>по 13.03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DC1F08" w:rsidRPr="00926085">
        <w:rPr>
          <w:spacing w:val="-2"/>
          <w:szCs w:val="28"/>
        </w:rPr>
        <w:t>вул. </w:t>
      </w:r>
      <w:r w:rsidR="00582BE3">
        <w:rPr>
          <w:spacing w:val="-2"/>
          <w:szCs w:val="28"/>
        </w:rPr>
        <w:t>Захисників України, 47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4D7DCB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84AB" w14:textId="77777777" w:rsidR="004D7DCB" w:rsidRDefault="004D7DCB">
      <w:r>
        <w:separator/>
      </w:r>
    </w:p>
  </w:endnote>
  <w:endnote w:type="continuationSeparator" w:id="0">
    <w:p w14:paraId="4F97F92F" w14:textId="77777777" w:rsidR="004D7DCB" w:rsidRDefault="004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090C" w14:textId="77777777" w:rsidR="004D7DCB" w:rsidRDefault="004D7DCB">
      <w:r>
        <w:separator/>
      </w:r>
    </w:p>
  </w:footnote>
  <w:footnote w:type="continuationSeparator" w:id="0">
    <w:p w14:paraId="5004EE07" w14:textId="77777777" w:rsidR="004D7DCB" w:rsidRDefault="004D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55843F2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C1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81293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070400">
    <w:abstractNumId w:val="1"/>
  </w:num>
  <w:num w:numId="3" w16cid:durableId="1422801382">
    <w:abstractNumId w:val="10"/>
  </w:num>
  <w:num w:numId="4" w16cid:durableId="1334603966">
    <w:abstractNumId w:val="9"/>
  </w:num>
  <w:num w:numId="5" w16cid:durableId="1868444438">
    <w:abstractNumId w:val="2"/>
  </w:num>
  <w:num w:numId="6" w16cid:durableId="950744559">
    <w:abstractNumId w:val="4"/>
  </w:num>
  <w:num w:numId="7" w16cid:durableId="1958683141">
    <w:abstractNumId w:val="8"/>
  </w:num>
  <w:num w:numId="8" w16cid:durableId="1890991500">
    <w:abstractNumId w:val="6"/>
  </w:num>
  <w:num w:numId="9" w16cid:durableId="475881545">
    <w:abstractNumId w:val="7"/>
    <w:lvlOverride w:ilvl="0">
      <w:startOverride w:val="1"/>
    </w:lvlOverride>
  </w:num>
  <w:num w:numId="10" w16cid:durableId="197396461">
    <w:abstractNumId w:val="0"/>
  </w:num>
  <w:num w:numId="11" w16cid:durableId="886794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7DCB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30A6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6C99E88-CB08-49B9-A565-C5CB3ABD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2022-06-24T09:15:00Z</cp:lastPrinted>
  <dcterms:created xsi:type="dcterms:W3CDTF">2024-01-03T10:44:00Z</dcterms:created>
  <dcterms:modified xsi:type="dcterms:W3CDTF">2024-02-20T15:01:00Z</dcterms:modified>
</cp:coreProperties>
</file>