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0120523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2C8E4D23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80B0F">
        <w:t xml:space="preserve"> на </w:t>
      </w:r>
      <w:r w:rsidR="00530086">
        <w:t>вул. </w:t>
      </w:r>
      <w:r w:rsidR="00296757">
        <w:t xml:space="preserve">Шота </w:t>
      </w:r>
      <w:r w:rsidR="00DF0973">
        <w:t>Руставелі</w:t>
      </w:r>
      <w:r w:rsidR="00530086">
        <w:t>,</w:t>
      </w:r>
      <w:r w:rsidR="00583A42">
        <w:t> </w:t>
      </w:r>
      <w:r w:rsidR="00DF0973">
        <w:t>9</w:t>
      </w:r>
      <w:r w:rsidR="001B33D6">
        <w:t xml:space="preserve"> у місті Луцьку</w:t>
      </w:r>
    </w:p>
    <w:p w14:paraId="545E628B" w14:textId="77777777" w:rsidR="00192BB0" w:rsidRPr="00A80B0F" w:rsidRDefault="00192BB0" w:rsidP="00847A68">
      <w:pPr>
        <w:rPr>
          <w:sz w:val="20"/>
          <w:szCs w:val="20"/>
        </w:rPr>
      </w:pPr>
    </w:p>
    <w:p w14:paraId="43F75A05" w14:textId="2BAC6CCF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530086">
        <w:t>вул. </w:t>
      </w:r>
      <w:r w:rsidR="002C044D">
        <w:t>Шота Руставелі, 9</w:t>
      </w:r>
      <w:r w:rsidR="00A80B0F">
        <w:t xml:space="preserve"> </w:t>
      </w:r>
      <w:r w:rsidR="001B33D6">
        <w:t>у місті Луцьку,</w:t>
      </w:r>
      <w:r w:rsidR="00A80B0F"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58F430C9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2E2318">
        <w:rPr>
          <w:szCs w:val="28"/>
        </w:rPr>
        <w:t>по 13.03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 xml:space="preserve">» на </w:t>
      </w:r>
      <w:r w:rsidR="00DC1F08" w:rsidRPr="00926085">
        <w:rPr>
          <w:spacing w:val="-2"/>
          <w:szCs w:val="28"/>
        </w:rPr>
        <w:t>вул. </w:t>
      </w:r>
      <w:r w:rsidR="00883EB4">
        <w:rPr>
          <w:spacing w:val="-2"/>
          <w:szCs w:val="28"/>
        </w:rPr>
        <w:t>Ш</w:t>
      </w:r>
      <w:r w:rsidR="00895637">
        <w:rPr>
          <w:spacing w:val="-2"/>
          <w:szCs w:val="28"/>
        </w:rPr>
        <w:t>ота Руставелі, 9</w:t>
      </w:r>
      <w:r w:rsidR="00753106">
        <w:rPr>
          <w:spacing w:val="-2"/>
          <w:szCs w:val="28"/>
        </w:rPr>
        <w:t xml:space="preserve"> </w:t>
      </w:r>
      <w:bookmarkStart w:id="0" w:name="_GoBack"/>
      <w:bookmarkEnd w:id="0"/>
      <w:r w:rsidR="00A80B0F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Pr="00A80B0F" w:rsidRDefault="00A5522C" w:rsidP="00192BB0">
      <w:pPr>
        <w:ind w:firstLine="567"/>
        <w:jc w:val="both"/>
        <w:rPr>
          <w:sz w:val="18"/>
          <w:szCs w:val="18"/>
        </w:rPr>
      </w:pPr>
    </w:p>
    <w:p w14:paraId="27A2EC59" w14:textId="77777777" w:rsidR="00926085" w:rsidRPr="00A80B0F" w:rsidRDefault="00926085" w:rsidP="00847A68">
      <w:pPr>
        <w:jc w:val="both"/>
        <w:rPr>
          <w:sz w:val="18"/>
          <w:szCs w:val="18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80B0F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80B0F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F23750A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5E4DA832" w14:textId="77777777" w:rsidR="00A80B0F" w:rsidRPr="00A80B0F" w:rsidRDefault="00A80B0F" w:rsidP="00251799">
      <w:pPr>
        <w:tabs>
          <w:tab w:val="left" w:pos="6663"/>
          <w:tab w:val="left" w:pos="7088"/>
        </w:tabs>
        <w:jc w:val="both"/>
        <w:rPr>
          <w:sz w:val="24"/>
        </w:rPr>
      </w:pPr>
    </w:p>
    <w:p w14:paraId="139A858C" w14:textId="11DAEC6A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931F4" w14:textId="77777777" w:rsidR="00D254CB" w:rsidRDefault="00D254CB">
      <w:r>
        <w:separator/>
      </w:r>
    </w:p>
  </w:endnote>
  <w:endnote w:type="continuationSeparator" w:id="0">
    <w:p w14:paraId="0DB67680" w14:textId="77777777" w:rsidR="00D254CB" w:rsidRDefault="00D2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81BF9" w14:textId="77777777" w:rsidR="00D254CB" w:rsidRDefault="00D254CB">
      <w:r>
        <w:separator/>
      </w:r>
    </w:p>
  </w:footnote>
  <w:footnote w:type="continuationSeparator" w:id="0">
    <w:p w14:paraId="1E8399AC" w14:textId="77777777" w:rsidR="00D254CB" w:rsidRDefault="00D25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4A58270B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B0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E0B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33D6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6757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044D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2318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95637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6A4D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0B0F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4CB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0973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09B16B0-5F45-4588-BE7C-0A44CB24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10</cp:revision>
  <cp:lastPrinted>2022-06-24T09:15:00Z</cp:lastPrinted>
  <dcterms:created xsi:type="dcterms:W3CDTF">2024-01-03T10:44:00Z</dcterms:created>
  <dcterms:modified xsi:type="dcterms:W3CDTF">2024-02-22T13:22:00Z</dcterms:modified>
</cp:coreProperties>
</file>