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AA57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0FF7A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71057323" r:id="rId8"/>
        </w:object>
      </w:r>
    </w:p>
    <w:p w14:paraId="473D89DF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EDF07AE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D36659D" w14:textId="77777777" w:rsidR="00B93C03" w:rsidRPr="009167B5" w:rsidRDefault="00B93C03" w:rsidP="00875EE1">
      <w:pPr>
        <w:rPr>
          <w:sz w:val="10"/>
          <w:szCs w:val="10"/>
        </w:rPr>
      </w:pPr>
    </w:p>
    <w:p w14:paraId="5AE53C35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2743A6FB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969A9F9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5AA978B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C845A0E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0C7FAB86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18E3DE64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14:paraId="78D76A55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14:paraId="7B172E12" w14:textId="77777777"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434F57A8" w14:textId="77777777"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55E2B041" w14:textId="12705D64" w:rsidR="00AA1071" w:rsidRPr="00612072" w:rsidRDefault="00AA1071" w:rsidP="001505D6">
      <w:pPr>
        <w:widowControl w:val="0"/>
        <w:tabs>
          <w:tab w:val="left" w:pos="709"/>
        </w:tabs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 xml:space="preserve">звернення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B738C4" w:rsidRPr="00612072">
        <w:rPr>
          <w:bCs w:val="0"/>
          <w:kern w:val="2"/>
          <w:szCs w:val="28"/>
          <w:lang w:bidi="hi-IN"/>
        </w:rPr>
        <w:t>омадян</w:t>
      </w:r>
      <w:r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та ветеранської </w:t>
      </w:r>
      <w:r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14:paraId="7490A0DA" w14:textId="77777777"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14:paraId="6B77B2F8" w14:textId="77777777"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14:paraId="6A19C3F6" w14:textId="77777777"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14:paraId="797F958C" w14:textId="6BAF16C6" w:rsidR="00B738C4" w:rsidRPr="00612072" w:rsidRDefault="00E14692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1. </w:t>
      </w:r>
      <w:r w:rsidR="00AA1071" w:rsidRPr="0061207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до відзначення </w:t>
      </w:r>
      <w:r w:rsidR="009C51A2" w:rsidRPr="00612072">
        <w:rPr>
          <w:bCs w:val="0"/>
          <w:kern w:val="2"/>
          <w:szCs w:val="28"/>
          <w:lang w:bidi="hi-IN"/>
        </w:rPr>
        <w:t>почесним</w:t>
      </w:r>
      <w:r w:rsidR="00217384" w:rsidRPr="00612072">
        <w:rPr>
          <w:bCs w:val="0"/>
          <w:kern w:val="2"/>
          <w:szCs w:val="28"/>
          <w:lang w:bidi="hi-IN"/>
        </w:rPr>
        <w:t xml:space="preserve"> </w:t>
      </w:r>
      <w:r w:rsidR="009C51A2" w:rsidRPr="00612072">
        <w:rPr>
          <w:bCs w:val="0"/>
          <w:kern w:val="2"/>
          <w:szCs w:val="28"/>
          <w:lang w:bidi="hi-IN"/>
        </w:rPr>
        <w:t>званням «Мати-героїня»</w:t>
      </w:r>
      <w:r w:rsidR="00B738C4" w:rsidRPr="00612072">
        <w:rPr>
          <w:bCs w:val="0"/>
          <w:kern w:val="2"/>
          <w:szCs w:val="28"/>
          <w:lang w:bidi="hi-IN"/>
        </w:rPr>
        <w:t>:</w:t>
      </w:r>
    </w:p>
    <w:p w14:paraId="2E990C41" w14:textId="77777777" w:rsidR="00F32A53" w:rsidRPr="00612072" w:rsidRDefault="00BA72FD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Боярчук Тетян</w:t>
      </w:r>
      <w:r w:rsidR="006E2515">
        <w:rPr>
          <w:bCs w:val="0"/>
          <w:kern w:val="2"/>
          <w:szCs w:val="28"/>
          <w:lang w:bidi="hi-IN"/>
        </w:rPr>
        <w:t>у</w:t>
      </w:r>
      <w:r w:rsidRPr="00612072">
        <w:rPr>
          <w:bCs w:val="0"/>
          <w:kern w:val="2"/>
          <w:szCs w:val="28"/>
          <w:lang w:bidi="hi-IN"/>
        </w:rPr>
        <w:t xml:space="preserve"> Борисівн</w:t>
      </w:r>
      <w:r w:rsidR="006E2515">
        <w:rPr>
          <w:bCs w:val="0"/>
          <w:kern w:val="2"/>
          <w:szCs w:val="28"/>
          <w:lang w:bidi="hi-IN"/>
        </w:rPr>
        <w:t>у</w:t>
      </w:r>
      <w:r w:rsidR="00F74985" w:rsidRPr="00612072">
        <w:rPr>
          <w:bCs w:val="0"/>
          <w:kern w:val="2"/>
          <w:szCs w:val="28"/>
          <w:lang w:bidi="hi-IN"/>
        </w:rPr>
        <w:t xml:space="preserve">, яка народила та виховала </w:t>
      </w:r>
      <w:r w:rsidR="003C69FB" w:rsidRPr="00612072">
        <w:rPr>
          <w:bCs w:val="0"/>
          <w:kern w:val="2"/>
          <w:szCs w:val="28"/>
          <w:lang w:bidi="hi-IN"/>
        </w:rPr>
        <w:t>п’</w:t>
      </w:r>
      <w:r w:rsidR="003C69FB" w:rsidRPr="00612072">
        <w:rPr>
          <w:bCs w:val="0"/>
          <w:kern w:val="2"/>
          <w:szCs w:val="28"/>
          <w:lang w:val="ru-RU" w:bidi="hi-IN"/>
        </w:rPr>
        <w:t>ятьох</w:t>
      </w:r>
      <w:r w:rsidR="00B738C4" w:rsidRPr="00612072">
        <w:rPr>
          <w:bCs w:val="0"/>
          <w:kern w:val="2"/>
          <w:szCs w:val="28"/>
          <w:lang w:bidi="hi-IN"/>
        </w:rPr>
        <w:t xml:space="preserve"> дітей;</w:t>
      </w:r>
    </w:p>
    <w:p w14:paraId="4077DEC6" w14:textId="77777777" w:rsidR="00BA72FD" w:rsidRPr="00612072" w:rsidRDefault="006E2515" w:rsidP="00B738C4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>
        <w:rPr>
          <w:bCs w:val="0"/>
          <w:kern w:val="2"/>
          <w:szCs w:val="28"/>
          <w:lang w:bidi="hi-IN"/>
        </w:rPr>
        <w:t>Михалевич Наталію Петрівну</w:t>
      </w:r>
      <w:r w:rsidR="00B738C4" w:rsidRPr="00612072">
        <w:rPr>
          <w:bCs w:val="0"/>
          <w:kern w:val="2"/>
          <w:szCs w:val="28"/>
          <w:lang w:bidi="hi-IN"/>
        </w:rPr>
        <w:t xml:space="preserve">, яка народила та виховала </w:t>
      </w:r>
      <w:r w:rsidR="00BA72FD" w:rsidRPr="00612072">
        <w:rPr>
          <w:bCs w:val="0"/>
          <w:kern w:val="2"/>
          <w:szCs w:val="28"/>
          <w:lang w:bidi="hi-IN"/>
        </w:rPr>
        <w:t>п’</w:t>
      </w:r>
      <w:r w:rsidR="00BA72FD" w:rsidRPr="00612072">
        <w:rPr>
          <w:bCs w:val="0"/>
          <w:kern w:val="2"/>
          <w:szCs w:val="28"/>
          <w:lang w:val="ru-RU" w:bidi="hi-IN"/>
        </w:rPr>
        <w:t>ятьох</w:t>
      </w:r>
      <w:r w:rsidR="00214EE1" w:rsidRPr="00612072">
        <w:rPr>
          <w:bCs w:val="0"/>
          <w:kern w:val="2"/>
          <w:szCs w:val="28"/>
          <w:lang w:bidi="hi-IN"/>
        </w:rPr>
        <w:t xml:space="preserve"> дітей</w:t>
      </w:r>
      <w:r w:rsidR="009913A7" w:rsidRPr="00612072">
        <w:rPr>
          <w:bCs w:val="0"/>
          <w:kern w:val="2"/>
          <w:szCs w:val="28"/>
          <w:lang w:bidi="hi-IN"/>
        </w:rPr>
        <w:t>.</w:t>
      </w:r>
    </w:p>
    <w:p w14:paraId="51AA1E81" w14:textId="69FF416C"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2. </w:t>
      </w:r>
      <w:r w:rsidR="00AA1071" w:rsidRPr="00612072">
        <w:rPr>
          <w:bCs w:val="0"/>
          <w:kern w:val="2"/>
          <w:szCs w:val="28"/>
          <w:lang w:bidi="hi-IN"/>
        </w:rPr>
        <w:t>Доручити департаменту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та ветеранської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 та направити їх Волинськ</w:t>
      </w:r>
      <w:r w:rsidR="001505D6">
        <w:rPr>
          <w:bCs w:val="0"/>
          <w:kern w:val="2"/>
          <w:szCs w:val="28"/>
          <w:lang w:bidi="hi-IN"/>
        </w:rPr>
        <w:t>ій</w:t>
      </w:r>
      <w:r w:rsidR="00AA1071" w:rsidRPr="00612072">
        <w:rPr>
          <w:bCs w:val="0"/>
          <w:kern w:val="2"/>
          <w:szCs w:val="28"/>
          <w:lang w:bidi="hi-IN"/>
        </w:rPr>
        <w:t xml:space="preserve"> обласній державній адміністрації для подальшого вирішення питання.</w:t>
      </w:r>
    </w:p>
    <w:p w14:paraId="06612D22" w14:textId="007DBB95"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14:paraId="590D24E7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684D8A8E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01C96539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263CE3F2" w14:textId="4C8F5DE8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Pr="00AA1071">
        <w:rPr>
          <w:bCs w:val="0"/>
          <w:kern w:val="2"/>
          <w:lang w:bidi="hi-IN"/>
        </w:rPr>
        <w:t>Ігор ПОЛІЩУК</w:t>
      </w:r>
    </w:p>
    <w:p w14:paraId="09018327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1A11172F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1CB31967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1DE24828" w14:textId="541C72A4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0CF6E1CE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764142F2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40B23713" w14:textId="1C8092AA" w:rsidR="00F33E21" w:rsidRPr="008D131D" w:rsidRDefault="001505D6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284</w:t>
      </w:r>
      <w:r>
        <w:rPr>
          <w:bCs w:val="0"/>
          <w:kern w:val="2"/>
          <w:sz w:val="24"/>
          <w:lang w:bidi="hi-IN"/>
        </w:rPr>
        <w:t> </w:t>
      </w:r>
      <w:r w:rsidR="00BA72FD">
        <w:rPr>
          <w:bCs w:val="0"/>
          <w:kern w:val="2"/>
          <w:sz w:val="24"/>
          <w:lang w:bidi="hi-IN"/>
        </w:rPr>
        <w:t>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1351B7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E443" w14:textId="77777777" w:rsidR="001351B7" w:rsidRDefault="001351B7">
      <w:r>
        <w:separator/>
      </w:r>
    </w:p>
  </w:endnote>
  <w:endnote w:type="continuationSeparator" w:id="0">
    <w:p w14:paraId="65A2EDBC" w14:textId="77777777" w:rsidR="001351B7" w:rsidRDefault="0013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6BB1" w14:textId="77777777" w:rsidR="001351B7" w:rsidRDefault="001351B7">
      <w:r>
        <w:separator/>
      </w:r>
    </w:p>
  </w:footnote>
  <w:footnote w:type="continuationSeparator" w:id="0">
    <w:p w14:paraId="5B4BFBB0" w14:textId="77777777" w:rsidR="001351B7" w:rsidRDefault="0013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F8CC" w14:textId="77777777" w:rsidR="003326B1" w:rsidRDefault="00456B6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7ADA9A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5C6A" w14:textId="77777777" w:rsidR="003326B1" w:rsidRDefault="00456B6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14:paraId="486E1145" w14:textId="77777777" w:rsidR="003326B1" w:rsidRDefault="003326B1">
    <w:pPr>
      <w:pStyle w:val="a3"/>
    </w:pPr>
  </w:p>
  <w:p w14:paraId="419957D6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33498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3904015">
    <w:abstractNumId w:val="1"/>
  </w:num>
  <w:num w:numId="3" w16cid:durableId="1880123248">
    <w:abstractNumId w:val="10"/>
  </w:num>
  <w:num w:numId="4" w16cid:durableId="1293094076">
    <w:abstractNumId w:val="9"/>
  </w:num>
  <w:num w:numId="5" w16cid:durableId="276106431">
    <w:abstractNumId w:val="2"/>
  </w:num>
  <w:num w:numId="6" w16cid:durableId="1422215983">
    <w:abstractNumId w:val="4"/>
  </w:num>
  <w:num w:numId="7" w16cid:durableId="1190950351">
    <w:abstractNumId w:val="8"/>
  </w:num>
  <w:num w:numId="8" w16cid:durableId="1731491220">
    <w:abstractNumId w:val="6"/>
  </w:num>
  <w:num w:numId="9" w16cid:durableId="812799034">
    <w:abstractNumId w:val="7"/>
    <w:lvlOverride w:ilvl="0">
      <w:startOverride w:val="1"/>
    </w:lvlOverride>
  </w:num>
  <w:num w:numId="10" w16cid:durableId="227150073">
    <w:abstractNumId w:val="0"/>
  </w:num>
  <w:num w:numId="11" w16cid:durableId="182138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51B7"/>
    <w:rsid w:val="00136157"/>
    <w:rsid w:val="001432DC"/>
    <w:rsid w:val="00145446"/>
    <w:rsid w:val="001505D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39F7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7EA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32D0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D4C"/>
    <w:rsid w:val="00BA5B1B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E2C37"/>
  <w15:docId w15:val="{4669763F-251B-49C1-A98D-7D12CDB3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18</cp:revision>
  <cp:lastPrinted>2018-01-29T11:29:00Z</cp:lastPrinted>
  <dcterms:created xsi:type="dcterms:W3CDTF">2023-07-11T08:47:00Z</dcterms:created>
  <dcterms:modified xsi:type="dcterms:W3CDTF">2024-03-04T09:36:00Z</dcterms:modified>
</cp:coreProperties>
</file>