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116192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CD4DA0" w:rsidRDefault="00917FE8" w:rsidP="00192BB0">
      <w:pPr>
        <w:rPr>
          <w:sz w:val="16"/>
          <w:szCs w:val="16"/>
        </w:rPr>
      </w:pPr>
    </w:p>
    <w:p w14:paraId="23C4EA54" w14:textId="0D9AF69D" w:rsidR="00847A68" w:rsidRDefault="00847A68" w:rsidP="00D52BD6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956B84">
        <w:t>ресторану</w:t>
      </w:r>
      <w:r w:rsidR="00A01878">
        <w:t xml:space="preserve"> </w:t>
      </w:r>
      <w:r w:rsidR="005260F0">
        <w:t>«</w:t>
      </w:r>
      <w:r w:rsidR="00956B84">
        <w:t>Колобок</w:t>
      </w:r>
      <w:r w:rsidR="005260F0">
        <w:t>»</w:t>
      </w:r>
      <w:r w:rsidR="00D52BD6">
        <w:t xml:space="preserve"> </w:t>
      </w:r>
      <w:r w:rsidR="0034071B">
        <w:t xml:space="preserve">на </w:t>
      </w:r>
      <w:r w:rsidR="00956B84">
        <w:t>вул. Соборній</w:t>
      </w:r>
      <w:r w:rsidR="00530086">
        <w:t>,</w:t>
      </w:r>
      <w:r w:rsidR="00956B84">
        <w:t> </w:t>
      </w:r>
      <w:r w:rsidR="007665A0">
        <w:t>7</w:t>
      </w:r>
      <w:r w:rsidR="00D52BD6">
        <w:t>3</w:t>
      </w:r>
      <w:r w:rsidR="00AD0249">
        <w:t xml:space="preserve"> </w:t>
      </w:r>
      <w:r w:rsidR="00D52BD6">
        <w:t xml:space="preserve">у селі </w:t>
      </w:r>
      <w:proofErr w:type="spellStart"/>
      <w:r w:rsidR="00D52BD6">
        <w:t>Княгининок</w:t>
      </w:r>
      <w:proofErr w:type="spellEnd"/>
    </w:p>
    <w:p w14:paraId="545E628B" w14:textId="77777777" w:rsidR="00192BB0" w:rsidRPr="00CD4DA0" w:rsidRDefault="00192BB0" w:rsidP="00847A68">
      <w:pPr>
        <w:rPr>
          <w:sz w:val="16"/>
          <w:szCs w:val="16"/>
        </w:rPr>
      </w:pPr>
    </w:p>
    <w:p w14:paraId="43F75A05" w14:textId="6ED1F8E2" w:rsidR="0034071B" w:rsidRPr="00EA024B" w:rsidRDefault="0034071B" w:rsidP="00192BB0">
      <w:pPr>
        <w:ind w:firstLine="567"/>
        <w:jc w:val="both"/>
      </w:pPr>
      <w:r w:rsidRPr="000676B5">
        <w:rPr>
          <w:szCs w:val="28"/>
        </w:rPr>
        <w:t>У зв’язку зі зв</w:t>
      </w:r>
      <w:r w:rsidR="003E45C9" w:rsidRPr="000676B5">
        <w:rPr>
          <w:szCs w:val="28"/>
        </w:rPr>
        <w:t>ерненням</w:t>
      </w:r>
      <w:r w:rsidR="000676B5" w:rsidRPr="000676B5">
        <w:rPr>
          <w:szCs w:val="28"/>
        </w:rPr>
        <w:t xml:space="preserve"> фізичних осіб-підприємців </w:t>
      </w:r>
      <w:proofErr w:type="spellStart"/>
      <w:r w:rsidR="000676B5" w:rsidRPr="000676B5">
        <w:rPr>
          <w:szCs w:val="28"/>
        </w:rPr>
        <w:t>Руднік</w:t>
      </w:r>
      <w:proofErr w:type="spellEnd"/>
      <w:r w:rsidR="000676B5" w:rsidRPr="000676B5">
        <w:rPr>
          <w:szCs w:val="28"/>
        </w:rPr>
        <w:t xml:space="preserve"> Оксани Петрівни, Барана Олександра Павловича</w:t>
      </w:r>
      <w:r w:rsidR="00AB52B5" w:rsidRPr="000676B5">
        <w:rPr>
          <w:szCs w:val="28"/>
        </w:rPr>
        <w:t xml:space="preserve"> </w:t>
      </w:r>
      <w:r w:rsidRPr="000676B5">
        <w:rPr>
          <w:szCs w:val="28"/>
        </w:rPr>
        <w:t xml:space="preserve">щодо встановлення режиму роботи </w:t>
      </w:r>
      <w:r w:rsidR="000676B5">
        <w:rPr>
          <w:szCs w:val="28"/>
        </w:rPr>
        <w:t>ресторану</w:t>
      </w:r>
      <w:r w:rsidR="009028AB" w:rsidRPr="000676B5">
        <w:rPr>
          <w:szCs w:val="28"/>
        </w:rPr>
        <w:t xml:space="preserve"> «</w:t>
      </w:r>
      <w:r w:rsidR="000676B5">
        <w:rPr>
          <w:szCs w:val="28"/>
        </w:rPr>
        <w:t>Колобок</w:t>
      </w:r>
      <w:r w:rsidR="00AB52B5" w:rsidRPr="000676B5">
        <w:rPr>
          <w:szCs w:val="28"/>
        </w:rPr>
        <w:t xml:space="preserve">» </w:t>
      </w:r>
      <w:r w:rsidRPr="000676B5">
        <w:rPr>
          <w:szCs w:val="28"/>
        </w:rPr>
        <w:t xml:space="preserve">на </w:t>
      </w:r>
      <w:r w:rsidR="000676B5">
        <w:rPr>
          <w:szCs w:val="28"/>
        </w:rPr>
        <w:t>вул</w:t>
      </w:r>
      <w:r w:rsidR="00C0272B" w:rsidRPr="000676B5">
        <w:rPr>
          <w:szCs w:val="28"/>
        </w:rPr>
        <w:t>.</w:t>
      </w:r>
      <w:r w:rsidR="000676B5">
        <w:rPr>
          <w:szCs w:val="28"/>
        </w:rPr>
        <w:t> Соборній</w:t>
      </w:r>
      <w:r w:rsidR="0024222D" w:rsidRPr="000676B5">
        <w:rPr>
          <w:szCs w:val="28"/>
        </w:rPr>
        <w:t>, 7</w:t>
      </w:r>
      <w:r w:rsidR="000676B5">
        <w:rPr>
          <w:szCs w:val="28"/>
        </w:rPr>
        <w:t>3</w:t>
      </w:r>
      <w:r w:rsidR="0024222D" w:rsidRPr="000676B5">
        <w:rPr>
          <w:szCs w:val="28"/>
        </w:rPr>
        <w:t xml:space="preserve"> </w:t>
      </w:r>
      <w:r w:rsidR="00AD0249" w:rsidRPr="000676B5">
        <w:rPr>
          <w:szCs w:val="28"/>
        </w:rPr>
        <w:t>у</w:t>
      </w:r>
      <w:r w:rsidR="000676B5">
        <w:t xml:space="preserve"> селі </w:t>
      </w:r>
      <w:proofErr w:type="spellStart"/>
      <w:r w:rsidR="000676B5">
        <w:t>Княгининок</w:t>
      </w:r>
      <w:proofErr w:type="spellEnd"/>
      <w:r w:rsidR="00AD0249"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08EE68B4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>по 13.03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1620E5">
        <w:rPr>
          <w:spacing w:val="-2"/>
          <w:szCs w:val="28"/>
        </w:rPr>
        <w:t>з 08</w:t>
      </w:r>
      <w:r w:rsidR="007A7E25" w:rsidRPr="00926085">
        <w:rPr>
          <w:spacing w:val="-2"/>
          <w:szCs w:val="28"/>
        </w:rPr>
        <w:t>.00 до 2</w:t>
      </w:r>
      <w:r w:rsidR="001620E5">
        <w:rPr>
          <w:spacing w:val="-2"/>
          <w:szCs w:val="28"/>
        </w:rPr>
        <w:t>4</w:t>
      </w:r>
      <w:r w:rsidR="0034071B" w:rsidRPr="00926085">
        <w:rPr>
          <w:spacing w:val="-2"/>
          <w:szCs w:val="28"/>
        </w:rPr>
        <w:t>.00</w:t>
      </w:r>
      <w:r w:rsidR="001620E5">
        <w:rPr>
          <w:spacing w:val="-2"/>
          <w:szCs w:val="28"/>
        </w:rPr>
        <w:t xml:space="preserve"> ресторану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1620E5">
        <w:rPr>
          <w:spacing w:val="-2"/>
          <w:szCs w:val="28"/>
        </w:rPr>
        <w:t>Колобок</w:t>
      </w:r>
      <w:r w:rsidR="0034071B" w:rsidRPr="00926085">
        <w:rPr>
          <w:spacing w:val="-2"/>
          <w:szCs w:val="28"/>
        </w:rPr>
        <w:t xml:space="preserve">» на </w:t>
      </w:r>
      <w:r w:rsidR="001620E5">
        <w:rPr>
          <w:spacing w:val="-2"/>
          <w:szCs w:val="28"/>
        </w:rPr>
        <w:t>вул</w:t>
      </w:r>
      <w:r w:rsidR="00DC1F08" w:rsidRPr="00926085">
        <w:rPr>
          <w:spacing w:val="-2"/>
          <w:szCs w:val="28"/>
        </w:rPr>
        <w:t>. </w:t>
      </w:r>
      <w:r w:rsidR="001620E5">
        <w:rPr>
          <w:spacing w:val="-2"/>
          <w:szCs w:val="28"/>
        </w:rPr>
        <w:t>Соборній</w:t>
      </w:r>
      <w:r w:rsidR="00315D24">
        <w:rPr>
          <w:spacing w:val="-2"/>
          <w:szCs w:val="28"/>
        </w:rPr>
        <w:t>, 7</w:t>
      </w:r>
      <w:r w:rsidR="001620E5">
        <w:rPr>
          <w:spacing w:val="-2"/>
          <w:szCs w:val="28"/>
        </w:rPr>
        <w:t>3</w:t>
      </w:r>
      <w:r w:rsidR="00315D24">
        <w:rPr>
          <w:spacing w:val="-2"/>
          <w:szCs w:val="28"/>
        </w:rPr>
        <w:t xml:space="preserve"> </w:t>
      </w:r>
      <w:r w:rsidR="001620E5">
        <w:rPr>
          <w:spacing w:val="-2"/>
          <w:szCs w:val="28"/>
        </w:rPr>
        <w:t xml:space="preserve">у селі </w:t>
      </w:r>
      <w:proofErr w:type="spellStart"/>
      <w:r w:rsidR="001620E5">
        <w:rPr>
          <w:spacing w:val="-2"/>
          <w:szCs w:val="28"/>
        </w:rPr>
        <w:t>Княгининок</w:t>
      </w:r>
      <w:proofErr w:type="spellEnd"/>
      <w:r w:rsidR="001620E5">
        <w:rPr>
          <w:spacing w:val="-2"/>
          <w:szCs w:val="28"/>
        </w:rPr>
        <w:t xml:space="preserve"> </w:t>
      </w:r>
      <w:r w:rsidR="001620E5">
        <w:rPr>
          <w:szCs w:val="28"/>
        </w:rPr>
        <w:t xml:space="preserve">із забороною продажу </w:t>
      </w:r>
      <w:r w:rsidR="005A2E9F" w:rsidRPr="005A2E9F">
        <w:rPr>
          <w:szCs w:val="28"/>
        </w:rPr>
        <w:t xml:space="preserve">на винос </w:t>
      </w:r>
      <w:r w:rsidR="005A5819" w:rsidRPr="005A2E9F">
        <w:rPr>
          <w:szCs w:val="28"/>
        </w:rPr>
        <w:t>з 22</w:t>
      </w:r>
      <w:r w:rsidR="00CA1AA6" w:rsidRPr="005A2E9F">
        <w:rPr>
          <w:szCs w:val="28"/>
        </w:rPr>
        <w:t>.00</w:t>
      </w:r>
      <w:r w:rsidR="00A3432E" w:rsidRPr="005A2E9F">
        <w:rPr>
          <w:szCs w:val="28"/>
        </w:rPr>
        <w:t xml:space="preserve"> до 24</w:t>
      </w:r>
      <w:r w:rsidR="005A5819" w:rsidRPr="005A2E9F">
        <w:rPr>
          <w:szCs w:val="28"/>
        </w:rPr>
        <w:t>.00</w:t>
      </w:r>
      <w:r w:rsidR="00CA1AA6" w:rsidRPr="005A2E9F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5A2E9F">
        <w:rPr>
          <w:szCs w:val="28"/>
        </w:rPr>
        <w:t xml:space="preserve"> заходів безпеки</w:t>
      </w:r>
      <w:r w:rsidR="00926085" w:rsidRPr="00926085">
        <w:rPr>
          <w:szCs w:val="28"/>
        </w:rPr>
        <w:t xml:space="preserve">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246B7025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501E96">
        <w:rPr>
          <w:szCs w:val="28"/>
        </w:rPr>
        <w:t>Ф</w:t>
      </w:r>
      <w:r w:rsidR="00501E96" w:rsidRPr="000676B5">
        <w:rPr>
          <w:szCs w:val="28"/>
        </w:rPr>
        <w:t xml:space="preserve">ізичних осіб-підприємців </w:t>
      </w:r>
      <w:proofErr w:type="spellStart"/>
      <w:r w:rsidR="00501E96" w:rsidRPr="000676B5">
        <w:rPr>
          <w:szCs w:val="28"/>
        </w:rPr>
        <w:t>Руднік</w:t>
      </w:r>
      <w:proofErr w:type="spellEnd"/>
      <w:r w:rsidR="00501E96">
        <w:rPr>
          <w:szCs w:val="28"/>
        </w:rPr>
        <w:t xml:space="preserve"> О. П, Барана О. П.</w:t>
      </w:r>
      <w:r w:rsidR="00073175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CA4859">
        <w:rPr>
          <w:bCs w:val="0"/>
          <w:szCs w:val="28"/>
          <w:lang w:eastAsia="x-none"/>
        </w:rPr>
        <w:t>акладі ресторанного господарства</w:t>
      </w:r>
      <w:r w:rsidR="00364FEC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18DF9639" w14:textId="603484D2" w:rsidR="00CD4DA0" w:rsidRPr="00AD0249" w:rsidRDefault="00CD4DA0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49622532" w14:textId="3B317D60" w:rsidR="00CD4DA0" w:rsidRPr="00AD0249" w:rsidRDefault="00CD4DA0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A549C9D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4B09358F" w14:textId="77777777" w:rsidR="00CD4DA0" w:rsidRPr="00CD4DA0" w:rsidRDefault="00CD4DA0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228D7684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3A615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C366" w14:textId="77777777" w:rsidR="003A6150" w:rsidRDefault="003A6150">
      <w:r>
        <w:separator/>
      </w:r>
    </w:p>
  </w:endnote>
  <w:endnote w:type="continuationSeparator" w:id="0">
    <w:p w14:paraId="55753450" w14:textId="77777777" w:rsidR="003A6150" w:rsidRDefault="003A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B1C1" w14:textId="77777777" w:rsidR="003A6150" w:rsidRDefault="003A6150">
      <w:r>
        <w:separator/>
      </w:r>
    </w:p>
  </w:footnote>
  <w:footnote w:type="continuationSeparator" w:id="0">
    <w:p w14:paraId="12486251" w14:textId="77777777" w:rsidR="003A6150" w:rsidRDefault="003A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0A6D6A23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4DA0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19111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82143">
    <w:abstractNumId w:val="1"/>
  </w:num>
  <w:num w:numId="3" w16cid:durableId="615912015">
    <w:abstractNumId w:val="10"/>
  </w:num>
  <w:num w:numId="4" w16cid:durableId="1036154769">
    <w:abstractNumId w:val="9"/>
  </w:num>
  <w:num w:numId="5" w16cid:durableId="726955306">
    <w:abstractNumId w:val="2"/>
  </w:num>
  <w:num w:numId="6" w16cid:durableId="294484254">
    <w:abstractNumId w:val="4"/>
  </w:num>
  <w:num w:numId="7" w16cid:durableId="1362240336">
    <w:abstractNumId w:val="8"/>
  </w:num>
  <w:num w:numId="8" w16cid:durableId="1124928978">
    <w:abstractNumId w:val="6"/>
  </w:num>
  <w:num w:numId="9" w16cid:durableId="2103332369">
    <w:abstractNumId w:val="7"/>
    <w:lvlOverride w:ilvl="0">
      <w:startOverride w:val="1"/>
    </w:lvlOverride>
  </w:num>
  <w:num w:numId="10" w16cid:durableId="1046636683">
    <w:abstractNumId w:val="0"/>
  </w:num>
  <w:num w:numId="11" w16cid:durableId="945845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6B5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20E5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26415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4FEC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6150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648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1E9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2E9F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2A9"/>
    <w:rsid w:val="009559C5"/>
    <w:rsid w:val="00956B84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32E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59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4DA0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BD6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4765982-70B3-4A91-A905-0C0EFE4A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21</cp:revision>
  <cp:lastPrinted>2022-06-24T09:15:00Z</cp:lastPrinted>
  <dcterms:created xsi:type="dcterms:W3CDTF">2024-01-03T10:44:00Z</dcterms:created>
  <dcterms:modified xsi:type="dcterms:W3CDTF">2024-03-05T14:39:00Z</dcterms:modified>
</cp:coreProperties>
</file>