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4254212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BA31F4" w:rsidRDefault="00917FE8" w:rsidP="00192BB0">
      <w:pPr>
        <w:rPr>
          <w:sz w:val="20"/>
          <w:szCs w:val="20"/>
        </w:rPr>
      </w:pPr>
    </w:p>
    <w:p w14:paraId="23C4EA54" w14:textId="622F8328" w:rsidR="00847A68" w:rsidRDefault="00847A68" w:rsidP="00A01878">
      <w:pPr>
        <w:ind w:right="5669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0475C3">
        <w:t>Сім</w:t>
      </w:r>
      <w:r w:rsidR="005C79BE">
        <w:t> </w:t>
      </w:r>
      <w:r w:rsidR="000475C3">
        <w:t>23.</w:t>
      </w:r>
      <w:r w:rsidR="005C79BE">
        <w:t xml:space="preserve"> </w:t>
      </w:r>
      <w:r w:rsidR="000475C3">
        <w:t>Зручний маркет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4F43F0">
        <w:t>вул. Винниченка, 51</w:t>
      </w:r>
      <w:r w:rsidR="000475C3">
        <w:t xml:space="preserve"> </w:t>
      </w:r>
      <w:r w:rsidR="00AD0249">
        <w:t>у місті Луцьку</w:t>
      </w:r>
    </w:p>
    <w:p w14:paraId="545E628B" w14:textId="77777777" w:rsidR="00192BB0" w:rsidRPr="00BA31F4" w:rsidRDefault="00192BB0" w:rsidP="00847A68">
      <w:pPr>
        <w:rPr>
          <w:sz w:val="20"/>
          <w:szCs w:val="20"/>
        </w:rPr>
      </w:pPr>
    </w:p>
    <w:p w14:paraId="43F75A05" w14:textId="47F98165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D708E4">
        <w:t>Сім</w:t>
      </w:r>
      <w:r w:rsidR="005F36F3">
        <w:t> </w:t>
      </w:r>
      <w:r w:rsidR="00D708E4">
        <w:t>23. Зручний маркет</w:t>
      </w:r>
      <w:r w:rsidR="00AB52B5">
        <w:t xml:space="preserve">» </w:t>
      </w:r>
      <w:r w:rsidRPr="00EA024B">
        <w:t>на</w:t>
      </w:r>
      <w:r>
        <w:t xml:space="preserve"> </w:t>
      </w:r>
      <w:r w:rsidR="00D409ED">
        <w:t>вул.</w:t>
      </w:r>
      <w:r w:rsidR="003C58A7">
        <w:t xml:space="preserve"> Винниченка, 51 </w:t>
      </w:r>
      <w:r w:rsidR="00AD0249">
        <w:t xml:space="preserve">у місті Луцьку,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073283" w:rsidRDefault="00847A68" w:rsidP="00847A68">
      <w:pPr>
        <w:ind w:firstLine="709"/>
        <w:jc w:val="both"/>
        <w:rPr>
          <w:sz w:val="20"/>
          <w:szCs w:val="20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073283" w:rsidRDefault="00847A68" w:rsidP="00847A68">
      <w:pPr>
        <w:rPr>
          <w:sz w:val="20"/>
          <w:szCs w:val="20"/>
        </w:rPr>
      </w:pPr>
    </w:p>
    <w:p w14:paraId="7D5798FE" w14:textId="4889537C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315D24">
        <w:rPr>
          <w:szCs w:val="28"/>
        </w:rPr>
        <w:t xml:space="preserve">по </w:t>
      </w:r>
      <w:r w:rsidR="00B32F78" w:rsidRPr="00B32F78">
        <w:rPr>
          <w:color w:val="000000" w:themeColor="text1"/>
          <w:szCs w:val="28"/>
        </w:rPr>
        <w:t>10</w:t>
      </w:r>
      <w:r w:rsidR="005C79BE" w:rsidRPr="00B32F78">
        <w:rPr>
          <w:color w:val="000000" w:themeColor="text1"/>
          <w:szCs w:val="28"/>
        </w:rPr>
        <w:t>.</w:t>
      </w:r>
      <w:r w:rsidR="005C79BE" w:rsidRPr="005C79BE">
        <w:rPr>
          <w:color w:val="000000" w:themeColor="text1"/>
          <w:szCs w:val="28"/>
        </w:rPr>
        <w:t>0</w:t>
      </w:r>
      <w:r w:rsidR="00642469">
        <w:rPr>
          <w:color w:val="000000" w:themeColor="text1"/>
          <w:szCs w:val="28"/>
        </w:rPr>
        <w:t>6</w:t>
      </w:r>
      <w:r w:rsidR="00883EB4" w:rsidRPr="005C79BE">
        <w:rPr>
          <w:color w:val="000000" w:themeColor="text1"/>
          <w:szCs w:val="28"/>
        </w:rPr>
        <w:t>.202</w:t>
      </w:r>
      <w:r w:rsidR="00445606">
        <w:rPr>
          <w:color w:val="000000" w:themeColor="text1"/>
          <w:szCs w:val="28"/>
        </w:rPr>
        <w:t>4</w:t>
      </w:r>
      <w:r w:rsidRPr="005C79BE">
        <w:rPr>
          <w:color w:val="000000" w:themeColor="text1"/>
          <w:szCs w:val="28"/>
        </w:rPr>
        <w:t xml:space="preserve"> </w:t>
      </w:r>
      <w:r w:rsidR="00847A68" w:rsidRPr="00926085">
        <w:rPr>
          <w:spacing w:val="-2"/>
          <w:szCs w:val="28"/>
        </w:rPr>
        <w:t xml:space="preserve">режим 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5C79BE">
        <w:rPr>
          <w:spacing w:val="-2"/>
          <w:szCs w:val="28"/>
        </w:rPr>
        <w:t>Сім 23. Зручний маркет</w:t>
      </w:r>
      <w:r w:rsidR="0034071B" w:rsidRPr="00926085">
        <w:rPr>
          <w:spacing w:val="-2"/>
          <w:szCs w:val="28"/>
        </w:rPr>
        <w:t xml:space="preserve">» на </w:t>
      </w:r>
      <w:r w:rsidR="0047637F">
        <w:rPr>
          <w:spacing w:val="-2"/>
          <w:szCs w:val="28"/>
        </w:rPr>
        <w:t>вул. </w:t>
      </w:r>
      <w:r w:rsidR="00066211">
        <w:t>Винниченка, 51</w:t>
      </w:r>
      <w:r w:rsidR="00315D24">
        <w:rPr>
          <w:spacing w:val="-2"/>
          <w:szCs w:val="28"/>
        </w:rPr>
        <w:t xml:space="preserve"> </w:t>
      </w:r>
      <w:r w:rsidR="00AD0249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 xml:space="preserve">Ірину </w:t>
      </w:r>
      <w:proofErr w:type="spellStart"/>
      <w:r w:rsidR="009029A1">
        <w:rPr>
          <w:szCs w:val="28"/>
        </w:rPr>
        <w:t>Чебелюк</w:t>
      </w:r>
      <w:proofErr w:type="spellEnd"/>
      <w:r w:rsidRPr="000E4048">
        <w:rPr>
          <w:szCs w:val="28"/>
        </w:rPr>
        <w:t>.</w:t>
      </w:r>
    </w:p>
    <w:p w14:paraId="7AEB8C36" w14:textId="70060856" w:rsidR="00BA31F4" w:rsidRDefault="00BA31F4" w:rsidP="00847A68">
      <w:pPr>
        <w:jc w:val="both"/>
        <w:rPr>
          <w:sz w:val="16"/>
          <w:szCs w:val="16"/>
        </w:rPr>
      </w:pPr>
    </w:p>
    <w:p w14:paraId="0A15FC63" w14:textId="77777777" w:rsidR="00073283" w:rsidRPr="00AD0249" w:rsidRDefault="00073283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715F74F7" w14:textId="174C565D" w:rsidR="00BA31F4" w:rsidRDefault="00BA31F4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35E89488" w14:textId="77777777" w:rsidR="00073283" w:rsidRPr="00AD0249" w:rsidRDefault="00073283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6699E215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38833797" w14:textId="77777777" w:rsidR="00BA31F4" w:rsidRPr="00BA31F4" w:rsidRDefault="00BA31F4" w:rsidP="00251799">
      <w:pPr>
        <w:tabs>
          <w:tab w:val="left" w:pos="6663"/>
          <w:tab w:val="left" w:pos="7088"/>
        </w:tabs>
        <w:jc w:val="both"/>
        <w:rPr>
          <w:sz w:val="16"/>
          <w:szCs w:val="16"/>
        </w:rPr>
      </w:pPr>
    </w:p>
    <w:p w14:paraId="139A858C" w14:textId="099C324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C13DAF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8A075" w14:textId="77777777" w:rsidR="00C13DAF" w:rsidRDefault="00C13DAF">
      <w:r>
        <w:separator/>
      </w:r>
    </w:p>
  </w:endnote>
  <w:endnote w:type="continuationSeparator" w:id="0">
    <w:p w14:paraId="5E243EA1" w14:textId="77777777" w:rsidR="00C13DAF" w:rsidRDefault="00C1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44E8" w14:textId="77777777" w:rsidR="00C13DAF" w:rsidRDefault="00C13DAF">
      <w:r>
        <w:separator/>
      </w:r>
    </w:p>
  </w:footnote>
  <w:footnote w:type="continuationSeparator" w:id="0">
    <w:p w14:paraId="190306C6" w14:textId="77777777" w:rsidR="00C13DAF" w:rsidRDefault="00C13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70B1" w14:textId="16D0A02A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31F4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8823552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329263">
    <w:abstractNumId w:val="1"/>
  </w:num>
  <w:num w:numId="3" w16cid:durableId="1216425678">
    <w:abstractNumId w:val="10"/>
  </w:num>
  <w:num w:numId="4" w16cid:durableId="1844321237">
    <w:abstractNumId w:val="9"/>
  </w:num>
  <w:num w:numId="5" w16cid:durableId="869105172">
    <w:abstractNumId w:val="2"/>
  </w:num>
  <w:num w:numId="6" w16cid:durableId="1046294106">
    <w:abstractNumId w:val="4"/>
  </w:num>
  <w:num w:numId="7" w16cid:durableId="1547258182">
    <w:abstractNumId w:val="8"/>
  </w:num>
  <w:num w:numId="8" w16cid:durableId="1298025945">
    <w:abstractNumId w:val="6"/>
  </w:num>
  <w:num w:numId="9" w16cid:durableId="1236085292">
    <w:abstractNumId w:val="7"/>
    <w:lvlOverride w:ilvl="0">
      <w:startOverride w:val="1"/>
    </w:lvlOverride>
  </w:num>
  <w:num w:numId="10" w16cid:durableId="195121664">
    <w:abstractNumId w:val="0"/>
  </w:num>
  <w:num w:numId="11" w16cid:durableId="500464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63B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36A6B"/>
    <w:rsid w:val="00042603"/>
    <w:rsid w:val="00043352"/>
    <w:rsid w:val="000449C2"/>
    <w:rsid w:val="00044DF4"/>
    <w:rsid w:val="00046520"/>
    <w:rsid w:val="0004678A"/>
    <w:rsid w:val="00046E96"/>
    <w:rsid w:val="000473D1"/>
    <w:rsid w:val="000475C3"/>
    <w:rsid w:val="000509A5"/>
    <w:rsid w:val="00056124"/>
    <w:rsid w:val="00056663"/>
    <w:rsid w:val="00056AF1"/>
    <w:rsid w:val="000608D6"/>
    <w:rsid w:val="00060D01"/>
    <w:rsid w:val="0006413F"/>
    <w:rsid w:val="00064D87"/>
    <w:rsid w:val="00066211"/>
    <w:rsid w:val="00066E49"/>
    <w:rsid w:val="00067F3A"/>
    <w:rsid w:val="00067F9F"/>
    <w:rsid w:val="00073175"/>
    <w:rsid w:val="00073283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2BC6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C4C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58A7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606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4E71"/>
    <w:rsid w:val="00466B0B"/>
    <w:rsid w:val="00470D3C"/>
    <w:rsid w:val="00470DB4"/>
    <w:rsid w:val="004713A2"/>
    <w:rsid w:val="004739B1"/>
    <w:rsid w:val="00474C82"/>
    <w:rsid w:val="00475AF7"/>
    <w:rsid w:val="0047637F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3F0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79BE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6F3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2469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0AC1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3D8C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36D6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670C"/>
    <w:rsid w:val="0078056D"/>
    <w:rsid w:val="0078217A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3352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A7250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2E67"/>
    <w:rsid w:val="00B25D74"/>
    <w:rsid w:val="00B322AF"/>
    <w:rsid w:val="00B32F78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31F4"/>
    <w:rsid w:val="00BA5B1B"/>
    <w:rsid w:val="00BA752D"/>
    <w:rsid w:val="00BA7FCA"/>
    <w:rsid w:val="00BB3755"/>
    <w:rsid w:val="00BB384B"/>
    <w:rsid w:val="00BB6AF0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DAF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09ED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08E4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3F2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0CE"/>
    <w:rsid w:val="00EC4C8C"/>
    <w:rsid w:val="00EC5417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42E49837-9EA2-4B5A-83D4-A1E8C190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35</cp:revision>
  <cp:lastPrinted>2022-06-24T09:15:00Z</cp:lastPrinted>
  <dcterms:created xsi:type="dcterms:W3CDTF">2024-01-03T10:44:00Z</dcterms:created>
  <dcterms:modified xsi:type="dcterms:W3CDTF">2024-04-10T08:37:00Z</dcterms:modified>
</cp:coreProperties>
</file>