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6760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AF54AC8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530086">
        <w:t>вул. </w:t>
      </w:r>
      <w:r w:rsidR="0056794E">
        <w:t>Ковельській</w:t>
      </w:r>
      <w:r w:rsidR="0041739C">
        <w:t>,</w:t>
      </w:r>
      <w:bookmarkStart w:id="0" w:name="_GoBack"/>
      <w:bookmarkEnd w:id="0"/>
      <w:r w:rsidR="00583A42">
        <w:t> </w:t>
      </w:r>
      <w:r w:rsidR="00582BE3">
        <w:t>47</w:t>
      </w:r>
      <w:r w:rsidR="00E47DE4">
        <w:t xml:space="preserve"> 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4BEB8989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530086">
        <w:t>вул. </w:t>
      </w:r>
      <w:r w:rsidR="0056794E">
        <w:t>Ковельській</w:t>
      </w:r>
      <w:r w:rsidR="00582BE3">
        <w:t>,</w:t>
      </w:r>
      <w:r w:rsidR="0056794E">
        <w:t> 47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23A11809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56794E">
        <w:rPr>
          <w:szCs w:val="28"/>
        </w:rPr>
        <w:t>по 10.04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DC1F08" w:rsidRPr="00926085">
        <w:rPr>
          <w:spacing w:val="-2"/>
          <w:szCs w:val="28"/>
        </w:rPr>
        <w:t>вул. </w:t>
      </w:r>
      <w:r w:rsidR="0056794E">
        <w:rPr>
          <w:spacing w:val="-2"/>
          <w:szCs w:val="28"/>
        </w:rPr>
        <w:t>Ковельській, 47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EBCD" w14:textId="77777777" w:rsidR="00370FFE" w:rsidRDefault="00370FFE">
      <w:r>
        <w:separator/>
      </w:r>
    </w:p>
  </w:endnote>
  <w:endnote w:type="continuationSeparator" w:id="0">
    <w:p w14:paraId="65560D0C" w14:textId="77777777" w:rsidR="00370FFE" w:rsidRDefault="0037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D58F" w14:textId="77777777" w:rsidR="00370FFE" w:rsidRDefault="00370FFE">
      <w:r>
        <w:separator/>
      </w:r>
    </w:p>
  </w:footnote>
  <w:footnote w:type="continuationSeparator" w:id="0">
    <w:p w14:paraId="192E7C57" w14:textId="77777777" w:rsidR="00370FFE" w:rsidRDefault="0037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55843F2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C1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91BEC8D-97EE-4F2A-86DF-70F28064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12</cp:revision>
  <cp:lastPrinted>2022-06-24T09:15:00Z</cp:lastPrinted>
  <dcterms:created xsi:type="dcterms:W3CDTF">2024-01-03T10:44:00Z</dcterms:created>
  <dcterms:modified xsi:type="dcterms:W3CDTF">2024-03-19T13:34:00Z</dcterms:modified>
</cp:coreProperties>
</file>