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6824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57B5382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9220EF">
        <w:t>пр-ті</w:t>
      </w:r>
      <w:r w:rsidR="00530086">
        <w:t> </w:t>
      </w:r>
      <w:r w:rsidR="009220EF">
        <w:t>Перемоги, 17</w:t>
      </w:r>
      <w:r w:rsidR="00E47DE4">
        <w:t xml:space="preserve"> 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61652B2F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B12FC2">
        <w:t>пр-ті</w:t>
      </w:r>
      <w:bookmarkStart w:id="0" w:name="_GoBack"/>
      <w:bookmarkEnd w:id="0"/>
      <w:r w:rsidR="00530086">
        <w:t> </w:t>
      </w:r>
      <w:r w:rsidR="009220EF">
        <w:t>Перемоги</w:t>
      </w:r>
      <w:r w:rsidR="00582BE3">
        <w:t>,</w:t>
      </w:r>
      <w:r w:rsidR="009220EF">
        <w:t> 17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3A05E5A2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56794E">
        <w:rPr>
          <w:szCs w:val="28"/>
        </w:rPr>
        <w:t>по 10.04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6629B3">
        <w:rPr>
          <w:spacing w:val="-2"/>
          <w:szCs w:val="28"/>
        </w:rPr>
        <w:t>пр-ті</w:t>
      </w:r>
      <w:r w:rsidR="00DC1F08" w:rsidRPr="00926085">
        <w:rPr>
          <w:spacing w:val="-2"/>
          <w:szCs w:val="28"/>
        </w:rPr>
        <w:t> </w:t>
      </w:r>
      <w:r w:rsidR="006629B3">
        <w:rPr>
          <w:spacing w:val="-2"/>
          <w:szCs w:val="28"/>
        </w:rPr>
        <w:t>Перемоги, 17</w:t>
      </w:r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E6DD" w14:textId="77777777" w:rsidR="00006DEE" w:rsidRDefault="00006DEE">
      <w:r>
        <w:separator/>
      </w:r>
    </w:p>
  </w:endnote>
  <w:endnote w:type="continuationSeparator" w:id="0">
    <w:p w14:paraId="47A66641" w14:textId="77777777" w:rsidR="00006DEE" w:rsidRDefault="0000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A1C1" w14:textId="77777777" w:rsidR="00006DEE" w:rsidRDefault="00006DEE">
      <w:r>
        <w:separator/>
      </w:r>
    </w:p>
  </w:footnote>
  <w:footnote w:type="continuationSeparator" w:id="0">
    <w:p w14:paraId="72D4073F" w14:textId="77777777" w:rsidR="00006DEE" w:rsidRDefault="0000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29ED60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20E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DEE"/>
    <w:rsid w:val="00006FDD"/>
    <w:rsid w:val="0001159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29B3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0EF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2FC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BA20A8B-6B6F-4411-852F-C7BCD0E1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15</cp:revision>
  <cp:lastPrinted>2022-06-24T09:15:00Z</cp:lastPrinted>
  <dcterms:created xsi:type="dcterms:W3CDTF">2024-01-03T10:44:00Z</dcterms:created>
  <dcterms:modified xsi:type="dcterms:W3CDTF">2024-03-19T13:44:00Z</dcterms:modified>
</cp:coreProperties>
</file>