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68742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2E42B54D" w:rsidR="00847A68" w:rsidRDefault="00847A68" w:rsidP="004E18EF">
      <w:pPr>
        <w:ind w:right="5386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9220EF">
        <w:t>пр-ті</w:t>
      </w:r>
      <w:r w:rsidR="00530086">
        <w:t> </w:t>
      </w:r>
      <w:r w:rsidR="004E18EF">
        <w:t>Соборності, 38-Б</w:t>
      </w:r>
      <w:r w:rsidR="00E47DE4">
        <w:t xml:space="preserve"> у місті</w:t>
      </w:r>
      <w:r w:rsidR="009A2A72">
        <w:t> Луцьку</w:t>
      </w:r>
    </w:p>
    <w:p w14:paraId="545E628B" w14:textId="77777777" w:rsidR="00192BB0" w:rsidRPr="00395C14" w:rsidRDefault="00192BB0" w:rsidP="00847A68">
      <w:pPr>
        <w:rPr>
          <w:sz w:val="20"/>
          <w:szCs w:val="20"/>
        </w:rPr>
      </w:pPr>
    </w:p>
    <w:p w14:paraId="43F75A05" w14:textId="400557CD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B12FC2">
        <w:t>пр-ті</w:t>
      </w:r>
      <w:r w:rsidR="00530086">
        <w:t> </w:t>
      </w:r>
      <w:r w:rsidR="00E7272F">
        <w:t>Соборності</w:t>
      </w:r>
      <w:r w:rsidR="00582BE3">
        <w:t>,</w:t>
      </w:r>
      <w:r w:rsidR="00E7272F">
        <w:t> 38-Б</w:t>
      </w:r>
      <w:r w:rsidR="009A2A72">
        <w:t xml:space="preserve"> у місті Луцьку</w:t>
      </w:r>
      <w:r w:rsidR="0071315C">
        <w:t>,</w:t>
      </w:r>
      <w:r w:rsidR="009A2A72"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21DD798A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56794E">
        <w:rPr>
          <w:szCs w:val="28"/>
        </w:rPr>
        <w:t>по 10.04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 xml:space="preserve">» на </w:t>
      </w:r>
      <w:r w:rsidR="006629B3">
        <w:rPr>
          <w:spacing w:val="-2"/>
          <w:szCs w:val="28"/>
        </w:rPr>
        <w:t>пр-ті</w:t>
      </w:r>
      <w:r w:rsidR="00DC1F08" w:rsidRPr="00926085">
        <w:rPr>
          <w:spacing w:val="-2"/>
          <w:szCs w:val="28"/>
        </w:rPr>
        <w:t> </w:t>
      </w:r>
      <w:r w:rsidR="0056620A">
        <w:rPr>
          <w:spacing w:val="-2"/>
          <w:szCs w:val="28"/>
        </w:rPr>
        <w:t>Соборності, 38-Б</w:t>
      </w:r>
      <w:bookmarkStart w:id="0" w:name="_GoBack"/>
      <w:bookmarkEnd w:id="0"/>
      <w:r w:rsidR="00753106">
        <w:rPr>
          <w:spacing w:val="-2"/>
          <w:szCs w:val="28"/>
        </w:rPr>
        <w:t xml:space="preserve"> </w:t>
      </w:r>
      <w:r w:rsidR="009A2A72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DEB5519" w14:textId="77777777" w:rsidR="00A5522C" w:rsidRPr="00395C14" w:rsidRDefault="00A5522C" w:rsidP="00192BB0">
      <w:pPr>
        <w:ind w:firstLine="567"/>
        <w:jc w:val="both"/>
        <w:rPr>
          <w:sz w:val="20"/>
          <w:szCs w:val="20"/>
        </w:rPr>
      </w:pPr>
    </w:p>
    <w:p w14:paraId="27A2EC59" w14:textId="77777777" w:rsidR="00926085" w:rsidRPr="00395C14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395C14" w:rsidRDefault="00D86CF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8C8DB34" w14:textId="58184AF2" w:rsidR="008B52BD" w:rsidRPr="00395C14" w:rsidRDefault="008B52B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321C8" w14:textId="77777777" w:rsidR="00422F3B" w:rsidRDefault="00422F3B">
      <w:r>
        <w:separator/>
      </w:r>
    </w:p>
  </w:endnote>
  <w:endnote w:type="continuationSeparator" w:id="0">
    <w:p w14:paraId="792C12F5" w14:textId="77777777" w:rsidR="00422F3B" w:rsidRDefault="0042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75594" w14:textId="77777777" w:rsidR="00422F3B" w:rsidRDefault="00422F3B">
      <w:r>
        <w:separator/>
      </w:r>
    </w:p>
  </w:footnote>
  <w:footnote w:type="continuationSeparator" w:id="0">
    <w:p w14:paraId="5038E4FF" w14:textId="77777777" w:rsidR="00422F3B" w:rsidRDefault="0042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2CB31DB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18E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DEE"/>
    <w:rsid w:val="00006FDD"/>
    <w:rsid w:val="00011592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FFE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39C"/>
    <w:rsid w:val="00420284"/>
    <w:rsid w:val="00422F3B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594B"/>
    <w:rsid w:val="004C70E2"/>
    <w:rsid w:val="004D0800"/>
    <w:rsid w:val="004D113F"/>
    <w:rsid w:val="004E11B3"/>
    <w:rsid w:val="004E18EF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620A"/>
    <w:rsid w:val="0056794E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29B3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0EF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2FC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272F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7BF7A59-128B-4E96-9FEC-96997EA5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18</cp:revision>
  <cp:lastPrinted>2022-06-24T09:15:00Z</cp:lastPrinted>
  <dcterms:created xsi:type="dcterms:W3CDTF">2024-01-03T10:44:00Z</dcterms:created>
  <dcterms:modified xsi:type="dcterms:W3CDTF">2024-03-19T13:53:00Z</dcterms:modified>
</cp:coreProperties>
</file>