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6213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44F42478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242BC6">
        <w:t> Соборності, 26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0C6F475E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DC73F2">
        <w:t>пр-ті</w:t>
      </w:r>
      <w:r w:rsidR="006F3D8C">
        <w:t> Соборності, 26</w:t>
      </w:r>
      <w:r w:rsidR="00660AC1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151F94CE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2E707F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2E707F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F3D8C">
        <w:rPr>
          <w:spacing w:val="-2"/>
          <w:szCs w:val="28"/>
        </w:rPr>
        <w:t>пр-ті Соборності, 26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687E09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D656E" w14:textId="77777777" w:rsidR="00687E09" w:rsidRDefault="00687E09">
      <w:r>
        <w:separator/>
      </w:r>
    </w:p>
  </w:endnote>
  <w:endnote w:type="continuationSeparator" w:id="0">
    <w:p w14:paraId="39ACA7CC" w14:textId="77777777" w:rsidR="00687E09" w:rsidRDefault="0068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F2E4" w14:textId="77777777" w:rsidR="00687E09" w:rsidRDefault="00687E09">
      <w:r>
        <w:separator/>
      </w:r>
    </w:p>
  </w:footnote>
  <w:footnote w:type="continuationSeparator" w:id="0">
    <w:p w14:paraId="6EA44008" w14:textId="77777777" w:rsidR="00687E09" w:rsidRDefault="0068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46235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8771220">
    <w:abstractNumId w:val="1"/>
  </w:num>
  <w:num w:numId="3" w16cid:durableId="1212310101">
    <w:abstractNumId w:val="10"/>
  </w:num>
  <w:num w:numId="4" w16cid:durableId="1766655497">
    <w:abstractNumId w:val="9"/>
  </w:num>
  <w:num w:numId="5" w16cid:durableId="1724986723">
    <w:abstractNumId w:val="2"/>
  </w:num>
  <w:num w:numId="6" w16cid:durableId="1205100021">
    <w:abstractNumId w:val="4"/>
  </w:num>
  <w:num w:numId="7" w16cid:durableId="179855763">
    <w:abstractNumId w:val="8"/>
  </w:num>
  <w:num w:numId="8" w16cid:durableId="205140065">
    <w:abstractNumId w:val="6"/>
  </w:num>
  <w:num w:numId="9" w16cid:durableId="1573615499">
    <w:abstractNumId w:val="7"/>
    <w:lvlOverride w:ilvl="0">
      <w:startOverride w:val="1"/>
    </w:lvlOverride>
  </w:num>
  <w:num w:numId="10" w16cid:durableId="1078596506">
    <w:abstractNumId w:val="0"/>
  </w:num>
  <w:num w:numId="11" w16cid:durableId="1586769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07F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87E09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A3B4BE1-DE94-45FE-8EB5-D6E17046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28</cp:revision>
  <cp:lastPrinted>2022-06-24T09:15:00Z</cp:lastPrinted>
  <dcterms:created xsi:type="dcterms:W3CDTF">2024-01-03T10:44:00Z</dcterms:created>
  <dcterms:modified xsi:type="dcterms:W3CDTF">2024-04-10T09:10:00Z</dcterms:modified>
</cp:coreProperties>
</file>