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5615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203650C2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D82451">
        <w:t>вул. Лесі Українки, 67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732F23DE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D82451">
        <w:t>вул. Лесі Українки, 67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12DD19C3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DC7DF3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DC7DF3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EC0A2B">
        <w:rPr>
          <w:spacing w:val="-2"/>
          <w:szCs w:val="28"/>
        </w:rPr>
        <w:t>вул. Лесі Українки, 67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6441F5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279F" w14:textId="77777777" w:rsidR="006441F5" w:rsidRDefault="006441F5">
      <w:r>
        <w:separator/>
      </w:r>
    </w:p>
  </w:endnote>
  <w:endnote w:type="continuationSeparator" w:id="0">
    <w:p w14:paraId="149FB495" w14:textId="77777777" w:rsidR="006441F5" w:rsidRDefault="006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A31E" w14:textId="77777777" w:rsidR="006441F5" w:rsidRDefault="006441F5">
      <w:r>
        <w:separator/>
      </w:r>
    </w:p>
  </w:footnote>
  <w:footnote w:type="continuationSeparator" w:id="0">
    <w:p w14:paraId="0A520594" w14:textId="77777777" w:rsidR="006441F5" w:rsidRDefault="0064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71446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131432">
    <w:abstractNumId w:val="1"/>
  </w:num>
  <w:num w:numId="3" w16cid:durableId="1790852444">
    <w:abstractNumId w:val="10"/>
  </w:num>
  <w:num w:numId="4" w16cid:durableId="1850754432">
    <w:abstractNumId w:val="9"/>
  </w:num>
  <w:num w:numId="5" w16cid:durableId="1840387214">
    <w:abstractNumId w:val="2"/>
  </w:num>
  <w:num w:numId="6" w16cid:durableId="1217083273">
    <w:abstractNumId w:val="4"/>
  </w:num>
  <w:num w:numId="7" w16cid:durableId="572467923">
    <w:abstractNumId w:val="8"/>
  </w:num>
  <w:num w:numId="8" w16cid:durableId="784928856">
    <w:abstractNumId w:val="6"/>
  </w:num>
  <w:num w:numId="9" w16cid:durableId="113525766">
    <w:abstractNumId w:val="7"/>
    <w:lvlOverride w:ilvl="0">
      <w:startOverride w:val="1"/>
    </w:lvlOverride>
  </w:num>
  <w:num w:numId="10" w16cid:durableId="1277055507">
    <w:abstractNumId w:val="0"/>
  </w:num>
  <w:num w:numId="11" w16cid:durableId="113713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1AA3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AED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148"/>
    <w:rsid w:val="00635E45"/>
    <w:rsid w:val="00642058"/>
    <w:rsid w:val="00643C9A"/>
    <w:rsid w:val="006441F5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56C20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51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C7DF3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0A2B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1DA4805-7808-41C7-A56C-EF208F3F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2022-06-24T09:15:00Z</cp:lastPrinted>
  <dcterms:created xsi:type="dcterms:W3CDTF">2024-03-21T08:13:00Z</dcterms:created>
  <dcterms:modified xsi:type="dcterms:W3CDTF">2024-04-10T09:01:00Z</dcterms:modified>
</cp:coreProperties>
</file>