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3970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5CD4CB31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8C597E">
        <w:t>вул. Винниченка</w:t>
      </w:r>
      <w:r w:rsidR="0037688F">
        <w:t>, 23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0DAF9774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proofErr w:type="spellStart"/>
      <w:r w:rsidR="0037688F">
        <w:t>вул</w:t>
      </w:r>
      <w:proofErr w:type="spellEnd"/>
      <w:r w:rsidR="0037688F">
        <w:t> Винниченка, 23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0D6A8A75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D62AB8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D62AB8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37688F">
        <w:rPr>
          <w:spacing w:val="-2"/>
          <w:szCs w:val="28"/>
        </w:rPr>
        <w:t>вул. Винниченка, 23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A5CEA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3A36" w14:textId="77777777" w:rsidR="005A5CEA" w:rsidRDefault="005A5CEA">
      <w:r>
        <w:separator/>
      </w:r>
    </w:p>
  </w:endnote>
  <w:endnote w:type="continuationSeparator" w:id="0">
    <w:p w14:paraId="1C7623A8" w14:textId="77777777" w:rsidR="005A5CEA" w:rsidRDefault="005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9B66" w14:textId="77777777" w:rsidR="005A5CEA" w:rsidRDefault="005A5CEA">
      <w:r>
        <w:separator/>
      </w:r>
    </w:p>
  </w:footnote>
  <w:footnote w:type="continuationSeparator" w:id="0">
    <w:p w14:paraId="487CDBE4" w14:textId="77777777" w:rsidR="005A5CEA" w:rsidRDefault="005A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9277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266264">
    <w:abstractNumId w:val="1"/>
  </w:num>
  <w:num w:numId="3" w16cid:durableId="2098086603">
    <w:abstractNumId w:val="10"/>
  </w:num>
  <w:num w:numId="4" w16cid:durableId="360939309">
    <w:abstractNumId w:val="9"/>
  </w:num>
  <w:num w:numId="5" w16cid:durableId="1568416764">
    <w:abstractNumId w:val="2"/>
  </w:num>
  <w:num w:numId="6" w16cid:durableId="1435443467">
    <w:abstractNumId w:val="4"/>
  </w:num>
  <w:num w:numId="7" w16cid:durableId="1489788880">
    <w:abstractNumId w:val="8"/>
  </w:num>
  <w:num w:numId="8" w16cid:durableId="43524095">
    <w:abstractNumId w:val="6"/>
  </w:num>
  <w:num w:numId="9" w16cid:durableId="56975408">
    <w:abstractNumId w:val="7"/>
    <w:lvlOverride w:ilvl="0">
      <w:startOverride w:val="1"/>
    </w:lvlOverride>
  </w:num>
  <w:num w:numId="10" w16cid:durableId="1612472120">
    <w:abstractNumId w:val="0"/>
  </w:num>
  <w:num w:numId="11" w16cid:durableId="735396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7688F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A5CEA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C597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AB8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1213FC9-1EF8-4F18-8BED-0BCD64FE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30</cp:revision>
  <cp:lastPrinted>2022-06-24T09:15:00Z</cp:lastPrinted>
  <dcterms:created xsi:type="dcterms:W3CDTF">2024-01-03T10:44:00Z</dcterms:created>
  <dcterms:modified xsi:type="dcterms:W3CDTF">2024-04-10T08:33:00Z</dcterms:modified>
</cp:coreProperties>
</file>