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502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1DDE90BB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635148">
        <w:t>вул. Ковельській, 2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64BE0A77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635148">
        <w:t>вул. Ковельській, 2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1D4CC5C3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5904D4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5904D4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35148">
        <w:rPr>
          <w:spacing w:val="-2"/>
          <w:szCs w:val="28"/>
        </w:rPr>
        <w:t>вул. Ковельській, 2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7AC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CE2" w14:textId="77777777" w:rsidR="00197AC6" w:rsidRDefault="00197AC6">
      <w:r>
        <w:separator/>
      </w:r>
    </w:p>
  </w:endnote>
  <w:endnote w:type="continuationSeparator" w:id="0">
    <w:p w14:paraId="67708AF3" w14:textId="77777777" w:rsidR="00197AC6" w:rsidRDefault="0019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B1CC" w14:textId="77777777" w:rsidR="00197AC6" w:rsidRDefault="00197AC6">
      <w:r>
        <w:separator/>
      </w:r>
    </w:p>
  </w:footnote>
  <w:footnote w:type="continuationSeparator" w:id="0">
    <w:p w14:paraId="1096205E" w14:textId="77777777" w:rsidR="00197AC6" w:rsidRDefault="0019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69048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789272">
    <w:abstractNumId w:val="1"/>
  </w:num>
  <w:num w:numId="3" w16cid:durableId="1240411381">
    <w:abstractNumId w:val="10"/>
  </w:num>
  <w:num w:numId="4" w16cid:durableId="981927082">
    <w:abstractNumId w:val="9"/>
  </w:num>
  <w:num w:numId="5" w16cid:durableId="698513741">
    <w:abstractNumId w:val="2"/>
  </w:num>
  <w:num w:numId="6" w16cid:durableId="315037726">
    <w:abstractNumId w:val="4"/>
  </w:num>
  <w:num w:numId="7" w16cid:durableId="825513091">
    <w:abstractNumId w:val="8"/>
  </w:num>
  <w:num w:numId="8" w16cid:durableId="1133715326">
    <w:abstractNumId w:val="6"/>
  </w:num>
  <w:num w:numId="9" w16cid:durableId="1701514244">
    <w:abstractNumId w:val="7"/>
    <w:lvlOverride w:ilvl="0">
      <w:startOverride w:val="1"/>
    </w:lvlOverride>
  </w:num>
  <w:num w:numId="10" w16cid:durableId="1789927175">
    <w:abstractNumId w:val="0"/>
  </w:num>
  <w:num w:numId="11" w16cid:durableId="77993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97AC6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1AA3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4D4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148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56C20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4D2C262-1345-4532-B86B-D78DA02E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</cp:revision>
  <cp:lastPrinted>2022-06-24T09:15:00Z</cp:lastPrinted>
  <dcterms:created xsi:type="dcterms:W3CDTF">2024-03-21T08:13:00Z</dcterms:created>
  <dcterms:modified xsi:type="dcterms:W3CDTF">2024-04-10T08:51:00Z</dcterms:modified>
</cp:coreProperties>
</file>