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580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0C23D7C7" w:rsidR="00847A68" w:rsidRDefault="00847A68" w:rsidP="00C95D27">
      <w:pPr>
        <w:ind w:right="5527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A07A09">
        <w:t>вул.</w:t>
      </w:r>
      <w:r w:rsidR="00D82451">
        <w:t> </w:t>
      </w:r>
      <w:r w:rsidR="00A07A09">
        <w:t>Липинського</w:t>
      </w:r>
      <w:r w:rsidR="00654B93">
        <w:t>, </w:t>
      </w:r>
      <w:r w:rsidR="00D82451">
        <w:t>7</w:t>
      </w:r>
      <w:r w:rsidR="00A07A09">
        <w:t>/139</w:t>
      </w:r>
      <w:r w:rsidR="000475C3">
        <w:t xml:space="preserve"> </w:t>
      </w:r>
      <w:r w:rsidR="00AD0249">
        <w:t>у</w:t>
      </w:r>
      <w:r w:rsidR="00C95D27">
        <w:t> </w:t>
      </w:r>
      <w:r w:rsidR="00AD0249">
        <w:t>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63AFB682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 w:rsidR="00A07A09">
        <w:t xml:space="preserve"> вул. Липинського</w:t>
      </w:r>
      <w:r w:rsidR="00415A56">
        <w:t>, </w:t>
      </w:r>
      <w:r w:rsidR="00D82451">
        <w:t>7</w:t>
      </w:r>
      <w:r w:rsidR="00A07A09">
        <w:t>/139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74256D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74256D" w:rsidRDefault="00847A68" w:rsidP="00847A68">
      <w:pPr>
        <w:rPr>
          <w:sz w:val="20"/>
          <w:szCs w:val="20"/>
        </w:rPr>
      </w:pPr>
    </w:p>
    <w:p w14:paraId="7D5798FE" w14:textId="09949BEE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FC6A4A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FC6A4A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9F5707">
        <w:rPr>
          <w:spacing w:val="-2"/>
          <w:szCs w:val="28"/>
        </w:rPr>
        <w:t>» на </w:t>
      </w:r>
      <w:r w:rsidR="005276AE">
        <w:rPr>
          <w:spacing w:val="-2"/>
          <w:szCs w:val="28"/>
        </w:rPr>
        <w:t>вул. Липинського</w:t>
      </w:r>
      <w:r w:rsidR="00346F26">
        <w:rPr>
          <w:spacing w:val="-2"/>
          <w:szCs w:val="28"/>
        </w:rPr>
        <w:t>, </w:t>
      </w:r>
      <w:r w:rsidR="00EC0A2B">
        <w:rPr>
          <w:spacing w:val="-2"/>
          <w:szCs w:val="28"/>
        </w:rPr>
        <w:t>7</w:t>
      </w:r>
      <w:r w:rsidR="005276AE">
        <w:rPr>
          <w:spacing w:val="-2"/>
          <w:szCs w:val="28"/>
        </w:rPr>
        <w:t>/139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295F31E8" w14:textId="10E0A12C" w:rsidR="0074256D" w:rsidRPr="00AD0249" w:rsidRDefault="0074256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1493DB1F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0749E857" w14:textId="77777777" w:rsidR="0074256D" w:rsidRPr="0074256D" w:rsidRDefault="0074256D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71E049EE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BD36E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1B7F" w14:textId="77777777" w:rsidR="00BD36EB" w:rsidRDefault="00BD36EB">
      <w:r>
        <w:separator/>
      </w:r>
    </w:p>
  </w:endnote>
  <w:endnote w:type="continuationSeparator" w:id="0">
    <w:p w14:paraId="02ECAA87" w14:textId="77777777" w:rsidR="00BD36EB" w:rsidRDefault="00BD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2503" w14:textId="77777777" w:rsidR="00BD36EB" w:rsidRDefault="00BD36EB">
      <w:r>
        <w:separator/>
      </w:r>
    </w:p>
  </w:footnote>
  <w:footnote w:type="continuationSeparator" w:id="0">
    <w:p w14:paraId="4EF2519F" w14:textId="77777777" w:rsidR="00BD36EB" w:rsidRDefault="00BD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482B3AF0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56D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91347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328561">
    <w:abstractNumId w:val="1"/>
  </w:num>
  <w:num w:numId="3" w16cid:durableId="2023318899">
    <w:abstractNumId w:val="10"/>
  </w:num>
  <w:num w:numId="4" w16cid:durableId="1076590165">
    <w:abstractNumId w:val="9"/>
  </w:num>
  <w:num w:numId="5" w16cid:durableId="2002275723">
    <w:abstractNumId w:val="2"/>
  </w:num>
  <w:num w:numId="6" w16cid:durableId="1966689851">
    <w:abstractNumId w:val="4"/>
  </w:num>
  <w:num w:numId="7" w16cid:durableId="401368553">
    <w:abstractNumId w:val="8"/>
  </w:num>
  <w:num w:numId="8" w16cid:durableId="880362201">
    <w:abstractNumId w:val="6"/>
  </w:num>
  <w:num w:numId="9" w16cid:durableId="933053339">
    <w:abstractNumId w:val="7"/>
    <w:lvlOverride w:ilvl="0">
      <w:startOverride w:val="1"/>
    </w:lvlOverride>
  </w:num>
  <w:num w:numId="10" w16cid:durableId="1354919939">
    <w:abstractNumId w:val="0"/>
  </w:num>
  <w:num w:numId="11" w16cid:durableId="1632049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31B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1AA3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6F26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A56"/>
    <w:rsid w:val="00416573"/>
    <w:rsid w:val="00416E73"/>
    <w:rsid w:val="00420284"/>
    <w:rsid w:val="0042303D"/>
    <w:rsid w:val="004252C9"/>
    <w:rsid w:val="004257AF"/>
    <w:rsid w:val="004268CF"/>
    <w:rsid w:val="00430978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276A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3471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AED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148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4B9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56D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56C20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707"/>
    <w:rsid w:val="009F5D0E"/>
    <w:rsid w:val="00A0047C"/>
    <w:rsid w:val="00A00F58"/>
    <w:rsid w:val="00A01878"/>
    <w:rsid w:val="00A078A4"/>
    <w:rsid w:val="00A07A09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8A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36EB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5D27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5AA4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51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0A2B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6A4A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0984BDC-243E-4EAD-BE44-AD696B7E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2022-06-24T09:15:00Z</cp:lastPrinted>
  <dcterms:created xsi:type="dcterms:W3CDTF">2024-03-21T08:13:00Z</dcterms:created>
  <dcterms:modified xsi:type="dcterms:W3CDTF">2024-04-10T09:04:00Z</dcterms:modified>
</cp:coreProperties>
</file>