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603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597039F1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0531BC">
        <w:t>пр-ті</w:t>
      </w:r>
      <w:r w:rsidR="00D82451">
        <w:t> </w:t>
      </w:r>
      <w:r w:rsidR="00654B93">
        <w:t>Молоді, </w:t>
      </w:r>
      <w:r w:rsidR="00D82451">
        <w:t>7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2D901DCB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415A56">
        <w:t>пр-ті</w:t>
      </w:r>
      <w:r w:rsidR="00D82451">
        <w:t> </w:t>
      </w:r>
      <w:r w:rsidR="00415A56">
        <w:t>Молоді, </w:t>
      </w:r>
      <w:r w:rsidR="00D82451">
        <w:t>7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0A8337B3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782EBC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782EBC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9F5707">
        <w:rPr>
          <w:spacing w:val="-2"/>
          <w:szCs w:val="28"/>
        </w:rPr>
        <w:t>» на </w:t>
      </w:r>
      <w:r w:rsidR="00346F26">
        <w:rPr>
          <w:spacing w:val="-2"/>
          <w:szCs w:val="28"/>
        </w:rPr>
        <w:t>пр-ті Молоді, </w:t>
      </w:r>
      <w:r w:rsidR="00EC0A2B">
        <w:rPr>
          <w:spacing w:val="-2"/>
          <w:szCs w:val="28"/>
        </w:rPr>
        <w:t>7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60433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0761" w14:textId="77777777" w:rsidR="00A60433" w:rsidRDefault="00A60433">
      <w:r>
        <w:separator/>
      </w:r>
    </w:p>
  </w:endnote>
  <w:endnote w:type="continuationSeparator" w:id="0">
    <w:p w14:paraId="15926F31" w14:textId="77777777" w:rsidR="00A60433" w:rsidRDefault="00A6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CE6D" w14:textId="77777777" w:rsidR="00A60433" w:rsidRDefault="00A60433">
      <w:r>
        <w:separator/>
      </w:r>
    </w:p>
  </w:footnote>
  <w:footnote w:type="continuationSeparator" w:id="0">
    <w:p w14:paraId="5F41F530" w14:textId="77777777" w:rsidR="00A60433" w:rsidRDefault="00A6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05226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848712">
    <w:abstractNumId w:val="1"/>
  </w:num>
  <w:num w:numId="3" w16cid:durableId="1314866755">
    <w:abstractNumId w:val="10"/>
  </w:num>
  <w:num w:numId="4" w16cid:durableId="593779900">
    <w:abstractNumId w:val="9"/>
  </w:num>
  <w:num w:numId="5" w16cid:durableId="505024074">
    <w:abstractNumId w:val="2"/>
  </w:num>
  <w:num w:numId="6" w16cid:durableId="2045471802">
    <w:abstractNumId w:val="4"/>
  </w:num>
  <w:num w:numId="7" w16cid:durableId="170681426">
    <w:abstractNumId w:val="8"/>
  </w:num>
  <w:num w:numId="8" w16cid:durableId="1717314134">
    <w:abstractNumId w:val="6"/>
  </w:num>
  <w:num w:numId="9" w16cid:durableId="1575704793">
    <w:abstractNumId w:val="7"/>
    <w:lvlOverride w:ilvl="0">
      <w:startOverride w:val="1"/>
    </w:lvlOverride>
  </w:num>
  <w:num w:numId="10" w16cid:durableId="1123112354">
    <w:abstractNumId w:val="0"/>
  </w:num>
  <w:num w:numId="11" w16cid:durableId="1777091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31B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1AA3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6F26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A56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AED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148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4B9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2EBC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56C20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707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433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8A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51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0A2B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C81E9AC-31E3-4071-9CE5-F0359364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2022-06-24T09:15:00Z</cp:lastPrinted>
  <dcterms:created xsi:type="dcterms:W3CDTF">2024-03-21T08:13:00Z</dcterms:created>
  <dcterms:modified xsi:type="dcterms:W3CDTF">2024-04-10T09:07:00Z</dcterms:modified>
</cp:coreProperties>
</file>