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267145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1E375979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C90276">
        <w:t>вул.</w:t>
      </w:r>
      <w:r w:rsidR="00530086">
        <w:t> </w:t>
      </w:r>
      <w:r w:rsidR="00C90276">
        <w:t>Кравчука, 48-Б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43B35818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457F84">
        <w:t>вул. Кравчука, 48-Б</w:t>
      </w:r>
      <w:r w:rsidR="00660AC1">
        <w:t xml:space="preserve"> </w:t>
      </w:r>
      <w:r w:rsidR="00AD0249">
        <w:t xml:space="preserve">у місті Луцьку, </w:t>
      </w:r>
      <w:r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D55AD4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D55AD4" w:rsidRDefault="00847A68" w:rsidP="00847A68">
      <w:pPr>
        <w:rPr>
          <w:sz w:val="20"/>
          <w:szCs w:val="20"/>
        </w:rPr>
      </w:pPr>
    </w:p>
    <w:p w14:paraId="7D5798FE" w14:textId="18A40E5D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775D4C" w:rsidRPr="00775D4C">
        <w:rPr>
          <w:color w:val="000000" w:themeColor="text1"/>
          <w:szCs w:val="28"/>
        </w:rPr>
        <w:t>10</w:t>
      </w:r>
      <w:r w:rsidR="005C79BE" w:rsidRPr="00775D4C">
        <w:rPr>
          <w:color w:val="000000" w:themeColor="text1"/>
          <w:szCs w:val="28"/>
        </w:rPr>
        <w:t>.04</w:t>
      </w:r>
      <w:r w:rsidR="00883EB4" w:rsidRPr="00775D4C">
        <w:rPr>
          <w:color w:val="000000" w:themeColor="text1"/>
          <w:szCs w:val="28"/>
        </w:rPr>
        <w:t>.2025</w:t>
      </w:r>
      <w:r w:rsidRPr="00775D4C">
        <w:rPr>
          <w:color w:val="000000" w:themeColor="text1"/>
          <w:szCs w:val="28"/>
        </w:rPr>
        <w:t xml:space="preserve"> </w:t>
      </w:r>
      <w:r w:rsidR="00847A68" w:rsidRPr="00775D4C">
        <w:rPr>
          <w:color w:val="000000" w:themeColor="text1"/>
          <w:spacing w:val="-2"/>
          <w:szCs w:val="28"/>
        </w:rPr>
        <w:t xml:space="preserve">режим </w:t>
      </w:r>
      <w:r w:rsidR="00847A68" w:rsidRPr="00926085">
        <w:rPr>
          <w:spacing w:val="-2"/>
          <w:szCs w:val="28"/>
        </w:rPr>
        <w:t xml:space="preserve">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1017D6">
        <w:rPr>
          <w:spacing w:val="-2"/>
          <w:szCs w:val="28"/>
        </w:rPr>
        <w:t>вул. </w:t>
      </w:r>
      <w:bookmarkStart w:id="0" w:name="_GoBack"/>
      <w:bookmarkEnd w:id="0"/>
      <w:r w:rsidR="001017D6">
        <w:rPr>
          <w:spacing w:val="-2"/>
          <w:szCs w:val="28"/>
        </w:rPr>
        <w:t>Кравчука, 48-Б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B1BBE25" w14:textId="77777777" w:rsidR="00B6166A" w:rsidRPr="00D55AD4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D55AD4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577D7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FCC07" w14:textId="77777777" w:rsidR="00E14B0C" w:rsidRDefault="00E14B0C">
      <w:r>
        <w:separator/>
      </w:r>
    </w:p>
  </w:endnote>
  <w:endnote w:type="continuationSeparator" w:id="0">
    <w:p w14:paraId="2A41945D" w14:textId="77777777" w:rsidR="00E14B0C" w:rsidRDefault="00E1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20226" w14:textId="77777777" w:rsidR="00E14B0C" w:rsidRDefault="00E14B0C">
      <w:r>
        <w:separator/>
      </w:r>
    </w:p>
  </w:footnote>
  <w:footnote w:type="continuationSeparator" w:id="0">
    <w:p w14:paraId="1124406C" w14:textId="77777777" w:rsidR="00E14B0C" w:rsidRDefault="00E1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6FCF1A3E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7D76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7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A10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57F8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77D76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276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1E4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B0C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DADDAFC-A4EE-4B4E-B2E8-E8D61675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26</cp:revision>
  <cp:lastPrinted>2022-06-24T09:15:00Z</cp:lastPrinted>
  <dcterms:created xsi:type="dcterms:W3CDTF">2024-01-03T10:44:00Z</dcterms:created>
  <dcterms:modified xsi:type="dcterms:W3CDTF">2024-03-18T09:39:00Z</dcterms:modified>
</cp:coreProperties>
</file>