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266841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1DC2C13B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EC5417">
        <w:t>пр-ті</w:t>
      </w:r>
      <w:r w:rsidR="00530086">
        <w:t> </w:t>
      </w:r>
      <w:r w:rsidR="00402A10">
        <w:t>Перемоги, 12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926085" w:rsidRDefault="00192BB0" w:rsidP="00847A68">
      <w:pPr>
        <w:rPr>
          <w:sz w:val="24"/>
        </w:rPr>
      </w:pPr>
    </w:p>
    <w:p w14:paraId="43F75A05" w14:textId="1CF8B449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7C517C">
        <w:t>пр-ті</w:t>
      </w:r>
      <w:r w:rsidR="00D55AD4">
        <w:t xml:space="preserve"> </w:t>
      </w:r>
      <w:r w:rsidR="00402A10">
        <w:t>Премоги, 12</w:t>
      </w:r>
      <w:r w:rsidR="00660AC1">
        <w:t xml:space="preserve"> </w:t>
      </w:r>
      <w:r w:rsidR="00AD0249">
        <w:t xml:space="preserve">у місті Луцьку, </w:t>
      </w:r>
      <w:r>
        <w:t xml:space="preserve">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D55AD4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D55AD4" w:rsidRDefault="00847A68" w:rsidP="00847A68">
      <w:pPr>
        <w:rPr>
          <w:sz w:val="20"/>
          <w:szCs w:val="20"/>
        </w:rPr>
      </w:pPr>
    </w:p>
    <w:p w14:paraId="7D5798FE" w14:textId="7DE17D9C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775D4C" w:rsidRPr="00775D4C">
        <w:rPr>
          <w:color w:val="000000" w:themeColor="text1"/>
          <w:szCs w:val="28"/>
        </w:rPr>
        <w:t>10</w:t>
      </w:r>
      <w:r w:rsidR="005C79BE" w:rsidRPr="00775D4C">
        <w:rPr>
          <w:color w:val="000000" w:themeColor="text1"/>
          <w:szCs w:val="28"/>
        </w:rPr>
        <w:t>.04</w:t>
      </w:r>
      <w:r w:rsidR="00883EB4" w:rsidRPr="00775D4C">
        <w:rPr>
          <w:color w:val="000000" w:themeColor="text1"/>
          <w:szCs w:val="28"/>
        </w:rPr>
        <w:t>.2025</w:t>
      </w:r>
      <w:r w:rsidRPr="00775D4C">
        <w:rPr>
          <w:color w:val="000000" w:themeColor="text1"/>
          <w:szCs w:val="28"/>
        </w:rPr>
        <w:t xml:space="preserve"> </w:t>
      </w:r>
      <w:r w:rsidR="00847A68" w:rsidRPr="00775D4C">
        <w:rPr>
          <w:color w:val="000000" w:themeColor="text1"/>
          <w:spacing w:val="-2"/>
          <w:szCs w:val="28"/>
        </w:rPr>
        <w:t xml:space="preserve">режим </w:t>
      </w:r>
      <w:r w:rsidR="00847A68" w:rsidRPr="00926085">
        <w:rPr>
          <w:spacing w:val="-2"/>
          <w:szCs w:val="28"/>
        </w:rPr>
        <w:t xml:space="preserve">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660AC1">
        <w:rPr>
          <w:spacing w:val="-2"/>
          <w:szCs w:val="28"/>
        </w:rPr>
        <w:t>пр-ті</w:t>
      </w:r>
      <w:r w:rsidR="00D55AD4">
        <w:rPr>
          <w:spacing w:val="-2"/>
          <w:szCs w:val="28"/>
        </w:rPr>
        <w:t xml:space="preserve"> </w:t>
      </w:r>
      <w:r w:rsidR="00402A10">
        <w:rPr>
          <w:spacing w:val="-2"/>
          <w:szCs w:val="28"/>
        </w:rPr>
        <w:t>Перемоги, 12</w:t>
      </w:r>
      <w:bookmarkStart w:id="0" w:name="_GoBack"/>
      <w:bookmarkEnd w:id="0"/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0B1BBE25" w14:textId="77777777" w:rsidR="00B6166A" w:rsidRPr="00D55AD4" w:rsidRDefault="00B6166A" w:rsidP="00192BB0">
      <w:pPr>
        <w:ind w:firstLine="567"/>
        <w:jc w:val="both"/>
        <w:rPr>
          <w:sz w:val="16"/>
          <w:szCs w:val="16"/>
        </w:rPr>
      </w:pPr>
    </w:p>
    <w:p w14:paraId="27A2EC59" w14:textId="77777777" w:rsidR="00926085" w:rsidRPr="00D55AD4" w:rsidRDefault="00926085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AD0249" w:rsidRDefault="00D86CF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48C8DB34" w14:textId="58184AF2" w:rsidR="008B52BD" w:rsidRPr="00AD0249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049412FE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FA93A1E" w14:textId="77777777" w:rsidR="00AD0249" w:rsidRPr="003F7953" w:rsidRDefault="00AD0249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39A858C" w14:textId="3381DB1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577D7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D3CBC" w14:textId="77777777" w:rsidR="00CF1E41" w:rsidRDefault="00CF1E41">
      <w:r>
        <w:separator/>
      </w:r>
    </w:p>
  </w:endnote>
  <w:endnote w:type="continuationSeparator" w:id="0">
    <w:p w14:paraId="759EEA7A" w14:textId="77777777" w:rsidR="00CF1E41" w:rsidRDefault="00CF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125CB" w14:textId="77777777" w:rsidR="00CF1E41" w:rsidRDefault="00CF1E41">
      <w:r>
        <w:separator/>
      </w:r>
    </w:p>
  </w:footnote>
  <w:footnote w:type="continuationSeparator" w:id="0">
    <w:p w14:paraId="6EB9AB83" w14:textId="77777777" w:rsidR="00CF1E41" w:rsidRDefault="00CF1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6FCF1A3E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7D7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A10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77D76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567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1E4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B7745A6-0E5E-4E80-8C75-F71CC9FA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23</cp:revision>
  <cp:lastPrinted>2022-06-24T09:15:00Z</cp:lastPrinted>
  <dcterms:created xsi:type="dcterms:W3CDTF">2024-01-03T10:44:00Z</dcterms:created>
  <dcterms:modified xsi:type="dcterms:W3CDTF">2024-03-18T09:34:00Z</dcterms:modified>
</cp:coreProperties>
</file>