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68269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745FA8F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E53DD8">
        <w:t>Молоді, 4-Е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441C8E3B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AD6565">
        <w:t> </w:t>
      </w:r>
      <w:bookmarkStart w:id="0" w:name="_GoBack"/>
      <w:bookmarkEnd w:id="0"/>
      <w:r w:rsidR="00E53DD8">
        <w:t xml:space="preserve">Молоді, 4-Е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3FCE4C2D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053C3E">
        <w:rPr>
          <w:spacing w:val="-2"/>
          <w:szCs w:val="28"/>
        </w:rPr>
        <w:t> </w:t>
      </w:r>
      <w:r w:rsidR="00F97D46">
        <w:rPr>
          <w:spacing w:val="-2"/>
          <w:szCs w:val="28"/>
        </w:rPr>
        <w:t>Молоді, 4-Е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9E5ACC" w:rsidRDefault="00AD0249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394954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B05D" w14:textId="77777777" w:rsidR="00D01D7C" w:rsidRDefault="00D01D7C">
      <w:r>
        <w:separator/>
      </w:r>
    </w:p>
  </w:endnote>
  <w:endnote w:type="continuationSeparator" w:id="0">
    <w:p w14:paraId="6542C7C7" w14:textId="77777777" w:rsidR="00D01D7C" w:rsidRDefault="00D0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3D4CF" w14:textId="77777777" w:rsidR="00D01D7C" w:rsidRDefault="00D01D7C">
      <w:r>
        <w:separator/>
      </w:r>
    </w:p>
  </w:footnote>
  <w:footnote w:type="continuationSeparator" w:id="0">
    <w:p w14:paraId="48DAD1BB" w14:textId="77777777" w:rsidR="00D01D7C" w:rsidRDefault="00D0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5CEE06C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495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C3E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74F2E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495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14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5ACC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D6565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1D7C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3DD8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97D46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F79FF57-9F78-4A94-980D-5EDCDFF3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28</cp:revision>
  <cp:lastPrinted>2022-06-24T09:15:00Z</cp:lastPrinted>
  <dcterms:created xsi:type="dcterms:W3CDTF">2024-01-03T10:44:00Z</dcterms:created>
  <dcterms:modified xsi:type="dcterms:W3CDTF">2024-03-18T09:58:00Z</dcterms:modified>
</cp:coreProperties>
</file>