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2285131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5FDC3AF5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0475C3">
        <w:t>Сім</w:t>
      </w:r>
      <w:r w:rsidR="005C79BE">
        <w:t> </w:t>
      </w:r>
      <w:r w:rsidR="000475C3">
        <w:t>23.</w:t>
      </w:r>
      <w:r w:rsidR="005C79BE">
        <w:t xml:space="preserve"> </w:t>
      </w:r>
      <w:r w:rsidR="000475C3">
        <w:t>Зручний маркет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EC5417">
        <w:t>пр-ті</w:t>
      </w:r>
      <w:r w:rsidR="00530086">
        <w:t> </w:t>
      </w:r>
      <w:r w:rsidR="00A756E2">
        <w:t>Волі, 68</w:t>
      </w:r>
      <w:r w:rsidR="000475C3">
        <w:t xml:space="preserve"> </w:t>
      </w:r>
      <w:r w:rsidR="00AD0249">
        <w:t>у місті Луцьку</w:t>
      </w:r>
    </w:p>
    <w:p w14:paraId="545E628B" w14:textId="77777777" w:rsidR="00192BB0" w:rsidRPr="00926085" w:rsidRDefault="00192BB0" w:rsidP="00847A68">
      <w:pPr>
        <w:rPr>
          <w:sz w:val="24"/>
        </w:rPr>
      </w:pPr>
    </w:p>
    <w:p w14:paraId="43F75A05" w14:textId="033031FA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«Клевер С</w:t>
      </w:r>
      <w:r w:rsidR="00AB52B5">
        <w:t xml:space="preserve">торс»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708E4">
        <w:t>Сім</w:t>
      </w:r>
      <w:r w:rsidR="005F36F3">
        <w:t> </w:t>
      </w:r>
      <w:r w:rsidR="00D708E4">
        <w:t>23. Зручний маркет</w:t>
      </w:r>
      <w:r w:rsidR="00AB52B5">
        <w:t xml:space="preserve">» </w:t>
      </w:r>
      <w:r w:rsidRPr="00EA024B">
        <w:t>на</w:t>
      </w:r>
      <w:r>
        <w:t xml:space="preserve"> </w:t>
      </w:r>
      <w:r w:rsidR="007C517C">
        <w:t>пр-ті</w:t>
      </w:r>
      <w:r w:rsidR="00D55AD4">
        <w:t xml:space="preserve"> </w:t>
      </w:r>
      <w:r w:rsidR="00A756E2">
        <w:t>Волі, 68</w:t>
      </w:r>
      <w:r w:rsidR="00660AC1">
        <w:t xml:space="preserve"> </w:t>
      </w:r>
      <w:r w:rsidR="00AD0249">
        <w:t xml:space="preserve">у місті Луцьку, </w:t>
      </w:r>
      <w:r>
        <w:t xml:space="preserve">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D55AD4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D55AD4" w:rsidRDefault="00847A68" w:rsidP="00847A68">
      <w:pPr>
        <w:rPr>
          <w:sz w:val="20"/>
          <w:szCs w:val="20"/>
        </w:rPr>
      </w:pPr>
    </w:p>
    <w:p w14:paraId="7D5798FE" w14:textId="001256F3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315D24">
        <w:rPr>
          <w:szCs w:val="28"/>
        </w:rPr>
        <w:t xml:space="preserve">по </w:t>
      </w:r>
      <w:r w:rsidR="00775D4C" w:rsidRPr="00775D4C">
        <w:rPr>
          <w:color w:val="000000" w:themeColor="text1"/>
          <w:szCs w:val="28"/>
        </w:rPr>
        <w:t>10</w:t>
      </w:r>
      <w:r w:rsidR="005C79BE" w:rsidRPr="00775D4C">
        <w:rPr>
          <w:color w:val="000000" w:themeColor="text1"/>
          <w:szCs w:val="28"/>
        </w:rPr>
        <w:t>.04</w:t>
      </w:r>
      <w:r w:rsidR="00883EB4" w:rsidRPr="00775D4C">
        <w:rPr>
          <w:color w:val="000000" w:themeColor="text1"/>
          <w:szCs w:val="28"/>
        </w:rPr>
        <w:t>.2025</w:t>
      </w:r>
      <w:r w:rsidRPr="00775D4C">
        <w:rPr>
          <w:color w:val="000000" w:themeColor="text1"/>
          <w:szCs w:val="28"/>
        </w:rPr>
        <w:t xml:space="preserve"> </w:t>
      </w:r>
      <w:r w:rsidR="00847A68" w:rsidRPr="00775D4C">
        <w:rPr>
          <w:color w:val="000000" w:themeColor="text1"/>
          <w:spacing w:val="-2"/>
          <w:szCs w:val="28"/>
        </w:rPr>
        <w:t xml:space="preserve">режим </w:t>
      </w:r>
      <w:r w:rsidR="00847A68" w:rsidRPr="00926085">
        <w:rPr>
          <w:spacing w:val="-2"/>
          <w:szCs w:val="28"/>
        </w:rPr>
        <w:t xml:space="preserve">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5C79BE">
        <w:rPr>
          <w:spacing w:val="-2"/>
          <w:szCs w:val="28"/>
        </w:rPr>
        <w:t>Сім 23. Зручний маркет</w:t>
      </w:r>
      <w:r w:rsidR="0034071B" w:rsidRPr="00926085">
        <w:rPr>
          <w:spacing w:val="-2"/>
          <w:szCs w:val="28"/>
        </w:rPr>
        <w:t xml:space="preserve">» на </w:t>
      </w:r>
      <w:r w:rsidR="00660AC1">
        <w:rPr>
          <w:spacing w:val="-2"/>
          <w:szCs w:val="28"/>
        </w:rPr>
        <w:t>пр-ті</w:t>
      </w:r>
      <w:r w:rsidR="00D55AD4">
        <w:rPr>
          <w:spacing w:val="-2"/>
          <w:szCs w:val="28"/>
        </w:rPr>
        <w:t xml:space="preserve"> </w:t>
      </w:r>
      <w:r w:rsidR="00A756E2">
        <w:rPr>
          <w:spacing w:val="-2"/>
          <w:szCs w:val="28"/>
        </w:rPr>
        <w:t>Волі, 68</w:t>
      </w:r>
      <w:bookmarkStart w:id="0" w:name="_GoBack"/>
      <w:bookmarkEnd w:id="0"/>
      <w:r w:rsidR="00315D24">
        <w:rPr>
          <w:spacing w:val="-2"/>
          <w:szCs w:val="28"/>
        </w:rPr>
        <w:t xml:space="preserve">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«Клевер С</w:t>
      </w:r>
      <w:r w:rsidR="00AB52B5">
        <w:t>торс»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0B1BBE25" w14:textId="77777777" w:rsidR="00B6166A" w:rsidRPr="00D55AD4" w:rsidRDefault="00B6166A" w:rsidP="00192BB0">
      <w:pPr>
        <w:ind w:firstLine="567"/>
        <w:jc w:val="both"/>
        <w:rPr>
          <w:sz w:val="16"/>
          <w:szCs w:val="16"/>
        </w:rPr>
      </w:pPr>
    </w:p>
    <w:p w14:paraId="27A2EC59" w14:textId="77777777" w:rsidR="00926085" w:rsidRPr="00D55AD4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AD0249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Pr="00AD0249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049412FE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FA93A1E" w14:textId="77777777" w:rsidR="00AD0249" w:rsidRPr="003F7953" w:rsidRDefault="00AD0249" w:rsidP="00251799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139A858C" w14:textId="3381DB1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CB5673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9732E" w14:textId="77777777" w:rsidR="006B527B" w:rsidRDefault="006B527B">
      <w:r>
        <w:separator/>
      </w:r>
    </w:p>
  </w:endnote>
  <w:endnote w:type="continuationSeparator" w:id="0">
    <w:p w14:paraId="16BAAB87" w14:textId="77777777" w:rsidR="006B527B" w:rsidRDefault="006B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DC696" w14:textId="77777777" w:rsidR="006B527B" w:rsidRDefault="006B527B">
      <w:r>
        <w:separator/>
      </w:r>
    </w:p>
  </w:footnote>
  <w:footnote w:type="continuationSeparator" w:id="0">
    <w:p w14:paraId="2721CF35" w14:textId="77777777" w:rsidR="006B527B" w:rsidRDefault="006B5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311C8E98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60AC1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27B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5D4C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517C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56E2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166A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B5673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5AD4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5417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0BF9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0F0B31A-2C6B-4631-B4CD-975E653D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22</cp:revision>
  <cp:lastPrinted>2022-06-24T09:15:00Z</cp:lastPrinted>
  <dcterms:created xsi:type="dcterms:W3CDTF">2024-01-03T10:44:00Z</dcterms:created>
  <dcterms:modified xsi:type="dcterms:W3CDTF">2024-03-18T14:39:00Z</dcterms:modified>
</cp:coreProperties>
</file>