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44446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379B93C" w:rsidR="00847A68" w:rsidRDefault="00847A68" w:rsidP="0068352E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C90276">
        <w:t>вул.</w:t>
      </w:r>
      <w:r w:rsidR="00530086">
        <w:t> </w:t>
      </w:r>
      <w:r w:rsidR="002D2FCE">
        <w:t>Цукровій, 6</w:t>
      </w:r>
      <w:r w:rsidR="000475C3">
        <w:t xml:space="preserve"> </w:t>
      </w:r>
      <w:r w:rsidR="00AD0249">
        <w:t>у місті Луцьку</w:t>
      </w:r>
      <w:bookmarkStart w:id="0" w:name="_GoBack"/>
      <w:bookmarkEnd w:id="0"/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22CF4B8D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2D2FCE">
        <w:t>вул. Цукровій, 6</w:t>
      </w:r>
      <w:r w:rsidR="008B4644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5F969A9B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2D2FCE">
        <w:rPr>
          <w:spacing w:val="-2"/>
          <w:szCs w:val="28"/>
        </w:rPr>
        <w:t>вул. Цукровій, 6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6F066" w14:textId="77777777" w:rsidR="004E1A5D" w:rsidRDefault="004E1A5D">
      <w:r>
        <w:separator/>
      </w:r>
    </w:p>
  </w:endnote>
  <w:endnote w:type="continuationSeparator" w:id="0">
    <w:p w14:paraId="30288205" w14:textId="77777777" w:rsidR="004E1A5D" w:rsidRDefault="004E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FE8B" w14:textId="77777777" w:rsidR="004E1A5D" w:rsidRDefault="004E1A5D">
      <w:r>
        <w:separator/>
      </w:r>
    </w:p>
  </w:footnote>
  <w:footnote w:type="continuationSeparator" w:id="0">
    <w:p w14:paraId="74252B2A" w14:textId="77777777" w:rsidR="004E1A5D" w:rsidRDefault="004E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36F1D4B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3EF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3FE5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93EF6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5779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2FCE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1A5D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352E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4644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6039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43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06340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F9A8B2C-6C00-4807-A6F8-39902F02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9</cp:revision>
  <cp:lastPrinted>2022-06-24T09:15:00Z</cp:lastPrinted>
  <dcterms:created xsi:type="dcterms:W3CDTF">2024-03-18T12:45:00Z</dcterms:created>
  <dcterms:modified xsi:type="dcterms:W3CDTF">2024-03-19T07:08:00Z</dcterms:modified>
</cp:coreProperties>
</file>