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4638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7E35DB" w:rsidRDefault="00917FE8" w:rsidP="00192BB0">
      <w:pPr>
        <w:rPr>
          <w:sz w:val="24"/>
        </w:rPr>
      </w:pPr>
    </w:p>
    <w:p w14:paraId="23C4EA54" w14:textId="28ACF629" w:rsidR="00847A68" w:rsidRPr="007E35DB" w:rsidRDefault="00847A68" w:rsidP="00A01878">
      <w:pPr>
        <w:ind w:right="5669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Про</w:t>
      </w:r>
      <w:r w:rsidRPr="007E35DB">
        <w:rPr>
          <w:rFonts w:ascii="Arial" w:hAnsi="Arial" w:cs="Arial"/>
          <w:sz w:val="27"/>
          <w:szCs w:val="27"/>
        </w:rPr>
        <w:t xml:space="preserve"> </w:t>
      </w:r>
      <w:r w:rsidRPr="007E35DB">
        <w:rPr>
          <w:sz w:val="27"/>
          <w:szCs w:val="27"/>
        </w:rPr>
        <w:t>режим роботи</w:t>
      </w:r>
      <w:r w:rsidR="00A01878" w:rsidRPr="007E35DB">
        <w:rPr>
          <w:sz w:val="27"/>
          <w:szCs w:val="27"/>
        </w:rPr>
        <w:t xml:space="preserve"> </w:t>
      </w:r>
      <w:r w:rsidR="00AB52B5" w:rsidRPr="007E35DB">
        <w:rPr>
          <w:sz w:val="27"/>
          <w:szCs w:val="27"/>
        </w:rPr>
        <w:t>м</w:t>
      </w:r>
      <w:r w:rsidR="005260F0" w:rsidRPr="007E35DB">
        <w:rPr>
          <w:sz w:val="27"/>
          <w:szCs w:val="27"/>
        </w:rPr>
        <w:t>агазину</w:t>
      </w:r>
      <w:r w:rsidR="00A01878" w:rsidRPr="007E35DB">
        <w:rPr>
          <w:sz w:val="27"/>
          <w:szCs w:val="27"/>
        </w:rPr>
        <w:t xml:space="preserve"> </w:t>
      </w:r>
      <w:r w:rsidR="005260F0" w:rsidRPr="007E35DB">
        <w:rPr>
          <w:sz w:val="27"/>
          <w:szCs w:val="27"/>
        </w:rPr>
        <w:t>«</w:t>
      </w:r>
      <w:r w:rsidR="000475C3" w:rsidRPr="007E35DB">
        <w:rPr>
          <w:sz w:val="27"/>
          <w:szCs w:val="27"/>
        </w:rPr>
        <w:t>Сім</w:t>
      </w:r>
      <w:r w:rsidR="005C79BE" w:rsidRPr="007E35DB">
        <w:rPr>
          <w:sz w:val="27"/>
          <w:szCs w:val="27"/>
        </w:rPr>
        <w:t> </w:t>
      </w:r>
      <w:r w:rsidR="000475C3" w:rsidRPr="007E35DB">
        <w:rPr>
          <w:sz w:val="27"/>
          <w:szCs w:val="27"/>
        </w:rPr>
        <w:t>23.</w:t>
      </w:r>
      <w:r w:rsidR="005C79BE" w:rsidRPr="007E35DB">
        <w:rPr>
          <w:sz w:val="27"/>
          <w:szCs w:val="27"/>
        </w:rPr>
        <w:t xml:space="preserve"> </w:t>
      </w:r>
      <w:r w:rsidR="000475C3" w:rsidRPr="007E35DB">
        <w:rPr>
          <w:sz w:val="27"/>
          <w:szCs w:val="27"/>
        </w:rPr>
        <w:t>Зручний маркет</w:t>
      </w:r>
      <w:r w:rsidR="005260F0" w:rsidRPr="007E35DB">
        <w:rPr>
          <w:sz w:val="27"/>
          <w:szCs w:val="27"/>
        </w:rPr>
        <w:t>»</w:t>
      </w:r>
      <w:r w:rsidR="00A01878" w:rsidRPr="007E35DB">
        <w:rPr>
          <w:sz w:val="27"/>
          <w:szCs w:val="27"/>
        </w:rPr>
        <w:t xml:space="preserve"> </w:t>
      </w:r>
      <w:r w:rsidR="0034071B" w:rsidRPr="007E35DB">
        <w:rPr>
          <w:sz w:val="27"/>
          <w:szCs w:val="27"/>
        </w:rPr>
        <w:t xml:space="preserve">на </w:t>
      </w:r>
      <w:r w:rsidR="00C90276" w:rsidRPr="007E35DB">
        <w:rPr>
          <w:sz w:val="27"/>
          <w:szCs w:val="27"/>
        </w:rPr>
        <w:t>вул.</w:t>
      </w:r>
      <w:r w:rsidR="00530086" w:rsidRPr="007E35DB">
        <w:rPr>
          <w:sz w:val="27"/>
          <w:szCs w:val="27"/>
        </w:rPr>
        <w:t> </w:t>
      </w:r>
      <w:r w:rsidR="005A52C7" w:rsidRPr="007E35DB">
        <w:rPr>
          <w:sz w:val="27"/>
          <w:szCs w:val="27"/>
        </w:rPr>
        <w:t>Володимирській, 94</w:t>
      </w:r>
      <w:r w:rsidR="000475C3" w:rsidRPr="007E35DB">
        <w:rPr>
          <w:sz w:val="27"/>
          <w:szCs w:val="27"/>
        </w:rPr>
        <w:t xml:space="preserve"> </w:t>
      </w:r>
      <w:r w:rsidR="00AD0249" w:rsidRPr="007E35DB">
        <w:rPr>
          <w:sz w:val="27"/>
          <w:szCs w:val="27"/>
        </w:rPr>
        <w:t>у місті Луцьку</w:t>
      </w:r>
    </w:p>
    <w:p w14:paraId="545E628B" w14:textId="77777777" w:rsidR="00192BB0" w:rsidRPr="007E35DB" w:rsidRDefault="00192BB0" w:rsidP="00847A68">
      <w:pPr>
        <w:rPr>
          <w:sz w:val="24"/>
        </w:rPr>
      </w:pPr>
    </w:p>
    <w:p w14:paraId="43F75A05" w14:textId="2538A5BF" w:rsidR="0034071B" w:rsidRPr="007E35DB" w:rsidRDefault="0034071B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У зв’язку зі зв</w:t>
      </w:r>
      <w:r w:rsidR="003E45C9" w:rsidRPr="007E35DB">
        <w:rPr>
          <w:sz w:val="27"/>
          <w:szCs w:val="27"/>
        </w:rPr>
        <w:t xml:space="preserve">ерненням </w:t>
      </w:r>
      <w:r w:rsidR="00073175" w:rsidRPr="007E35DB">
        <w:rPr>
          <w:sz w:val="27"/>
          <w:szCs w:val="27"/>
        </w:rPr>
        <w:t>ТОВ «Клевер С</w:t>
      </w:r>
      <w:r w:rsidR="00AB52B5" w:rsidRPr="007E35DB">
        <w:rPr>
          <w:sz w:val="27"/>
          <w:szCs w:val="27"/>
        </w:rPr>
        <w:t xml:space="preserve">торс» </w:t>
      </w:r>
      <w:r w:rsidRPr="007E35DB">
        <w:rPr>
          <w:sz w:val="27"/>
          <w:szCs w:val="27"/>
        </w:rPr>
        <w:t xml:space="preserve">щодо встановлення режиму роботи </w:t>
      </w:r>
      <w:r w:rsidR="009028AB" w:rsidRPr="007E35DB">
        <w:rPr>
          <w:sz w:val="27"/>
          <w:szCs w:val="27"/>
        </w:rPr>
        <w:t>магазину «</w:t>
      </w:r>
      <w:r w:rsidR="00D708E4" w:rsidRPr="007E35DB">
        <w:rPr>
          <w:sz w:val="27"/>
          <w:szCs w:val="27"/>
        </w:rPr>
        <w:t>Сім</w:t>
      </w:r>
      <w:r w:rsidR="005F36F3" w:rsidRPr="007E35DB">
        <w:rPr>
          <w:sz w:val="27"/>
          <w:szCs w:val="27"/>
        </w:rPr>
        <w:t> </w:t>
      </w:r>
      <w:r w:rsidR="00D708E4" w:rsidRPr="007E35DB">
        <w:rPr>
          <w:sz w:val="27"/>
          <w:szCs w:val="27"/>
        </w:rPr>
        <w:t>23. Зручний маркет</w:t>
      </w:r>
      <w:r w:rsidR="00AB52B5" w:rsidRPr="007E35DB">
        <w:rPr>
          <w:sz w:val="27"/>
          <w:szCs w:val="27"/>
        </w:rPr>
        <w:t xml:space="preserve">» </w:t>
      </w:r>
      <w:r w:rsidRPr="007E35DB">
        <w:rPr>
          <w:sz w:val="27"/>
          <w:szCs w:val="27"/>
        </w:rPr>
        <w:t xml:space="preserve">на </w:t>
      </w:r>
      <w:r w:rsidR="00414F09" w:rsidRPr="007E35DB">
        <w:rPr>
          <w:sz w:val="27"/>
          <w:szCs w:val="27"/>
        </w:rPr>
        <w:t>вул. Володимирській, 94</w:t>
      </w:r>
      <w:r w:rsidR="00660AC1" w:rsidRPr="007E35DB">
        <w:rPr>
          <w:sz w:val="27"/>
          <w:szCs w:val="27"/>
        </w:rPr>
        <w:t xml:space="preserve"> </w:t>
      </w:r>
      <w:r w:rsidR="00AD0249" w:rsidRPr="007E35DB">
        <w:rPr>
          <w:sz w:val="27"/>
          <w:szCs w:val="27"/>
        </w:rPr>
        <w:t xml:space="preserve">у місті Луцьку, </w:t>
      </w:r>
      <w:r w:rsidRPr="007E35DB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6B1396" w:rsidRPr="007E35DB">
        <w:rPr>
          <w:sz w:val="27"/>
          <w:szCs w:val="27"/>
        </w:rPr>
        <w:t xml:space="preserve">у України «Про </w:t>
      </w:r>
      <w:r w:rsidRPr="007E35DB">
        <w:rPr>
          <w:sz w:val="27"/>
          <w:szCs w:val="27"/>
        </w:rPr>
        <w:t>забезпечення санітарного та епідемічного бл</w:t>
      </w:r>
      <w:r w:rsidR="00AC7283" w:rsidRPr="007E35DB">
        <w:rPr>
          <w:sz w:val="27"/>
          <w:szCs w:val="27"/>
        </w:rPr>
        <w:t>агополуччя населення», рішенням</w:t>
      </w:r>
      <w:r w:rsidRPr="007E35DB">
        <w:rPr>
          <w:sz w:val="27"/>
          <w:szCs w:val="27"/>
        </w:rPr>
        <w:t xml:space="preserve"> Луцької міської ради від</w:t>
      </w:r>
      <w:r w:rsidR="00530086" w:rsidRPr="007E35DB">
        <w:rPr>
          <w:sz w:val="27"/>
          <w:szCs w:val="27"/>
        </w:rPr>
        <w:t xml:space="preserve"> 31.08.2022 № 43/55 «Про </w:t>
      </w:r>
      <w:r w:rsidR="00883EB4" w:rsidRPr="007E35DB">
        <w:rPr>
          <w:sz w:val="27"/>
          <w:szCs w:val="27"/>
        </w:rPr>
        <w:t xml:space="preserve">затвердження Правил </w:t>
      </w:r>
      <w:r w:rsidR="00530086" w:rsidRPr="007E35DB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Pr="007E35DB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7E35DB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7E35DB" w:rsidRDefault="00847A68" w:rsidP="00847A68">
      <w:pPr>
        <w:rPr>
          <w:sz w:val="27"/>
          <w:szCs w:val="27"/>
        </w:rPr>
      </w:pPr>
      <w:r w:rsidRPr="007E35DB">
        <w:rPr>
          <w:sz w:val="27"/>
          <w:szCs w:val="27"/>
        </w:rPr>
        <w:t>ВИРІШИВ:</w:t>
      </w:r>
    </w:p>
    <w:p w14:paraId="0BC0C523" w14:textId="77777777" w:rsidR="00847A68" w:rsidRPr="007E35DB" w:rsidRDefault="00847A68" w:rsidP="00847A68">
      <w:pPr>
        <w:rPr>
          <w:sz w:val="20"/>
          <w:szCs w:val="20"/>
        </w:rPr>
      </w:pPr>
    </w:p>
    <w:p w14:paraId="7D5798FE" w14:textId="05215934" w:rsidR="00CA1AA6" w:rsidRPr="007E35DB" w:rsidRDefault="00E152E6" w:rsidP="00192BB0">
      <w:pPr>
        <w:ind w:firstLine="567"/>
        <w:jc w:val="both"/>
        <w:rPr>
          <w:sz w:val="27"/>
          <w:szCs w:val="27"/>
        </w:rPr>
      </w:pPr>
      <w:r w:rsidRPr="007E35DB">
        <w:rPr>
          <w:spacing w:val="-2"/>
          <w:sz w:val="27"/>
          <w:szCs w:val="27"/>
        </w:rPr>
        <w:t xml:space="preserve">1. Встановити </w:t>
      </w:r>
      <w:r w:rsidR="00315D24" w:rsidRPr="007E35DB">
        <w:rPr>
          <w:sz w:val="27"/>
          <w:szCs w:val="27"/>
        </w:rPr>
        <w:t xml:space="preserve">по </w:t>
      </w:r>
      <w:r w:rsidR="00775D4C" w:rsidRPr="007E35DB">
        <w:rPr>
          <w:color w:val="000000" w:themeColor="text1"/>
          <w:sz w:val="27"/>
          <w:szCs w:val="27"/>
        </w:rPr>
        <w:t>10</w:t>
      </w:r>
      <w:r w:rsidR="005C79BE" w:rsidRPr="007E35DB">
        <w:rPr>
          <w:color w:val="000000" w:themeColor="text1"/>
          <w:sz w:val="27"/>
          <w:szCs w:val="27"/>
        </w:rPr>
        <w:t>.04</w:t>
      </w:r>
      <w:r w:rsidR="00883EB4" w:rsidRPr="007E35DB">
        <w:rPr>
          <w:color w:val="000000" w:themeColor="text1"/>
          <w:sz w:val="27"/>
          <w:szCs w:val="27"/>
        </w:rPr>
        <w:t>.2025</w:t>
      </w:r>
      <w:r w:rsidRPr="007E35DB">
        <w:rPr>
          <w:color w:val="000000" w:themeColor="text1"/>
          <w:sz w:val="27"/>
          <w:szCs w:val="27"/>
        </w:rPr>
        <w:t xml:space="preserve"> </w:t>
      </w:r>
      <w:r w:rsidR="00847A68" w:rsidRPr="007E35DB">
        <w:rPr>
          <w:color w:val="000000" w:themeColor="text1"/>
          <w:spacing w:val="-2"/>
          <w:sz w:val="27"/>
          <w:szCs w:val="27"/>
        </w:rPr>
        <w:t xml:space="preserve">режим </w:t>
      </w:r>
      <w:r w:rsidR="00847A68" w:rsidRPr="007E35DB">
        <w:rPr>
          <w:spacing w:val="-2"/>
          <w:sz w:val="27"/>
          <w:szCs w:val="27"/>
        </w:rPr>
        <w:t xml:space="preserve">роботи </w:t>
      </w:r>
      <w:r w:rsidR="00AB52B5" w:rsidRPr="007E35DB">
        <w:rPr>
          <w:spacing w:val="-2"/>
          <w:sz w:val="27"/>
          <w:szCs w:val="27"/>
        </w:rPr>
        <w:t>з 07</w:t>
      </w:r>
      <w:r w:rsidR="007A7E25" w:rsidRPr="007E35DB">
        <w:rPr>
          <w:spacing w:val="-2"/>
          <w:sz w:val="27"/>
          <w:szCs w:val="27"/>
        </w:rPr>
        <w:t>.00 до 2</w:t>
      </w:r>
      <w:r w:rsidR="00AB52B5" w:rsidRPr="007E35DB">
        <w:rPr>
          <w:spacing w:val="-2"/>
          <w:sz w:val="27"/>
          <w:szCs w:val="27"/>
        </w:rPr>
        <w:t>3</w:t>
      </w:r>
      <w:r w:rsidR="0034071B" w:rsidRPr="007E35DB">
        <w:rPr>
          <w:spacing w:val="-2"/>
          <w:sz w:val="27"/>
          <w:szCs w:val="27"/>
        </w:rPr>
        <w:t>.00</w:t>
      </w:r>
      <w:r w:rsidR="00AB52B5" w:rsidRPr="007E35DB">
        <w:rPr>
          <w:spacing w:val="-2"/>
          <w:sz w:val="27"/>
          <w:szCs w:val="27"/>
        </w:rPr>
        <w:t xml:space="preserve"> магазину </w:t>
      </w:r>
      <w:r w:rsidR="000F3E28" w:rsidRPr="007E35DB">
        <w:rPr>
          <w:spacing w:val="-2"/>
          <w:sz w:val="27"/>
          <w:szCs w:val="27"/>
        </w:rPr>
        <w:t xml:space="preserve">               </w:t>
      </w:r>
      <w:r w:rsidR="00AB52B5" w:rsidRPr="007E35DB">
        <w:rPr>
          <w:spacing w:val="-2"/>
          <w:sz w:val="27"/>
          <w:szCs w:val="27"/>
        </w:rPr>
        <w:t>«</w:t>
      </w:r>
      <w:r w:rsidR="005C79BE" w:rsidRPr="007E35DB">
        <w:rPr>
          <w:spacing w:val="-2"/>
          <w:sz w:val="27"/>
          <w:szCs w:val="27"/>
        </w:rPr>
        <w:t>Сім 23. Зручний маркет</w:t>
      </w:r>
      <w:r w:rsidR="0034071B" w:rsidRPr="007E35DB">
        <w:rPr>
          <w:spacing w:val="-2"/>
          <w:sz w:val="27"/>
          <w:szCs w:val="27"/>
        </w:rPr>
        <w:t xml:space="preserve">» на </w:t>
      </w:r>
      <w:r w:rsidR="008D2D5D" w:rsidRPr="007E35DB">
        <w:rPr>
          <w:spacing w:val="-2"/>
          <w:sz w:val="27"/>
          <w:szCs w:val="27"/>
        </w:rPr>
        <w:t>вул. Володимирській</w:t>
      </w:r>
      <w:r w:rsidR="008D7C9C">
        <w:rPr>
          <w:spacing w:val="-2"/>
          <w:sz w:val="27"/>
          <w:szCs w:val="27"/>
        </w:rPr>
        <w:t>,</w:t>
      </w:r>
      <w:r w:rsidR="002D376E">
        <w:rPr>
          <w:spacing w:val="-2"/>
          <w:sz w:val="27"/>
          <w:szCs w:val="27"/>
        </w:rPr>
        <w:t> 94</w:t>
      </w:r>
      <w:r w:rsidR="00315D24" w:rsidRPr="007E35DB">
        <w:rPr>
          <w:spacing w:val="-2"/>
          <w:sz w:val="27"/>
          <w:szCs w:val="27"/>
        </w:rPr>
        <w:t xml:space="preserve"> </w:t>
      </w:r>
      <w:r w:rsidR="00AD0249" w:rsidRPr="007E35DB">
        <w:rPr>
          <w:spacing w:val="-2"/>
          <w:sz w:val="27"/>
          <w:szCs w:val="27"/>
        </w:rPr>
        <w:t xml:space="preserve">у місті Луцьку </w:t>
      </w:r>
      <w:r w:rsidR="005A5819" w:rsidRPr="007E35DB">
        <w:rPr>
          <w:sz w:val="27"/>
          <w:szCs w:val="27"/>
        </w:rPr>
        <w:t>із забороною продажу з 07.00 до 08.00 та з 22</w:t>
      </w:r>
      <w:r w:rsidR="00CA1AA6" w:rsidRPr="007E35DB">
        <w:rPr>
          <w:sz w:val="27"/>
          <w:szCs w:val="27"/>
        </w:rPr>
        <w:t>.00</w:t>
      </w:r>
      <w:r w:rsidR="005A5819" w:rsidRPr="007E35DB">
        <w:rPr>
          <w:sz w:val="27"/>
          <w:szCs w:val="27"/>
        </w:rPr>
        <w:t xml:space="preserve"> до 23.00</w:t>
      </w:r>
      <w:r w:rsidR="00CA1AA6" w:rsidRPr="007E35DB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7E35DB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7E35DB">
        <w:rPr>
          <w:sz w:val="27"/>
          <w:szCs w:val="27"/>
        </w:rPr>
        <w:t xml:space="preserve">. </w:t>
      </w:r>
    </w:p>
    <w:p w14:paraId="24953AD7" w14:textId="77777777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2. Зобов’язати:</w:t>
      </w:r>
    </w:p>
    <w:p w14:paraId="0BFF199C" w14:textId="143C4BEE" w:rsidR="00847A68" w:rsidRPr="007E35DB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E35DB">
        <w:rPr>
          <w:bCs w:val="0"/>
          <w:sz w:val="27"/>
          <w:szCs w:val="27"/>
          <w:lang w:eastAsia="x-none"/>
        </w:rPr>
        <w:t>2.1.</w:t>
      </w:r>
      <w:r w:rsidR="000946C6" w:rsidRPr="007E35DB">
        <w:rPr>
          <w:bCs w:val="0"/>
          <w:sz w:val="27"/>
          <w:szCs w:val="27"/>
          <w:lang w:eastAsia="x-none"/>
        </w:rPr>
        <w:t> </w:t>
      </w:r>
      <w:r w:rsidR="00073175" w:rsidRPr="007E35DB">
        <w:rPr>
          <w:sz w:val="27"/>
          <w:szCs w:val="27"/>
        </w:rPr>
        <w:t>ТОВ «Клевер С</w:t>
      </w:r>
      <w:r w:rsidR="00AB52B5" w:rsidRPr="007E35DB">
        <w:rPr>
          <w:sz w:val="27"/>
          <w:szCs w:val="27"/>
        </w:rPr>
        <w:t>торс»</w:t>
      </w:r>
      <w:r w:rsidR="00F16DD7" w:rsidRPr="007E35DB">
        <w:rPr>
          <w:sz w:val="27"/>
          <w:szCs w:val="27"/>
        </w:rPr>
        <w:t xml:space="preserve"> </w:t>
      </w:r>
      <w:r w:rsidRPr="007E35DB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E35DB">
        <w:rPr>
          <w:sz w:val="27"/>
          <w:szCs w:val="27"/>
        </w:rPr>
        <w:t>Луцьке районне управління поліції ГУ НП у Волинській області</w:t>
      </w:r>
      <w:r w:rsidRPr="007E35DB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7E35DB">
        <w:rPr>
          <w:sz w:val="27"/>
          <w:szCs w:val="27"/>
        </w:rPr>
        <w:t xml:space="preserve"> </w:t>
      </w:r>
      <w:r w:rsidR="009029A1" w:rsidRPr="007E35DB">
        <w:rPr>
          <w:sz w:val="27"/>
          <w:szCs w:val="27"/>
        </w:rPr>
        <w:t>Ірину Чебелюк</w:t>
      </w:r>
      <w:r w:rsidRPr="007E35DB">
        <w:rPr>
          <w:sz w:val="27"/>
          <w:szCs w:val="27"/>
        </w:rPr>
        <w:t>.</w:t>
      </w:r>
    </w:p>
    <w:p w14:paraId="0B1BBE25" w14:textId="77777777" w:rsidR="00B6166A" w:rsidRPr="007E35DB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7E35DB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7E35DB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>Міський голова</w:t>
      </w:r>
      <w:bookmarkStart w:id="0" w:name="_GoBack"/>
      <w:bookmarkEnd w:id="0"/>
      <w:r w:rsidRPr="007E35DB">
        <w:rPr>
          <w:sz w:val="27"/>
          <w:szCs w:val="27"/>
        </w:rPr>
        <w:tab/>
      </w:r>
      <w:r w:rsidR="00192BB0" w:rsidRPr="007E35DB">
        <w:rPr>
          <w:sz w:val="27"/>
          <w:szCs w:val="27"/>
        </w:rPr>
        <w:tab/>
      </w:r>
      <w:r w:rsidRPr="007E35DB">
        <w:rPr>
          <w:sz w:val="27"/>
          <w:szCs w:val="27"/>
        </w:rPr>
        <w:t>Ігор ПОЛІЩУК</w:t>
      </w:r>
    </w:p>
    <w:p w14:paraId="6507B24B" w14:textId="77777777" w:rsidR="00D86CFB" w:rsidRPr="007E35DB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7E35DB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7E35DB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>Заступник міського голови,</w:t>
      </w:r>
    </w:p>
    <w:p w14:paraId="1574583C" w14:textId="049412FE" w:rsidR="00192BB0" w:rsidRPr="007E35DB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 xml:space="preserve">керуючий справами виконкому </w:t>
      </w:r>
      <w:r w:rsidRPr="007E35DB">
        <w:rPr>
          <w:sz w:val="27"/>
          <w:szCs w:val="27"/>
        </w:rPr>
        <w:tab/>
      </w:r>
      <w:r w:rsidR="00192BB0" w:rsidRPr="007E35DB">
        <w:rPr>
          <w:sz w:val="27"/>
          <w:szCs w:val="27"/>
        </w:rPr>
        <w:tab/>
      </w:r>
      <w:r w:rsidRPr="007E35DB">
        <w:rPr>
          <w:sz w:val="27"/>
          <w:szCs w:val="27"/>
        </w:rPr>
        <w:t>Юрій ВЕРБИЧ</w:t>
      </w:r>
    </w:p>
    <w:p w14:paraId="3FA93A1E" w14:textId="77777777" w:rsidR="00AD0249" w:rsidRPr="007A5E2E" w:rsidRDefault="00AD0249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7F06" w14:textId="77777777" w:rsidR="005A4834" w:rsidRDefault="005A4834">
      <w:r>
        <w:separator/>
      </w:r>
    </w:p>
  </w:endnote>
  <w:endnote w:type="continuationSeparator" w:id="0">
    <w:p w14:paraId="4E832160" w14:textId="77777777" w:rsidR="005A4834" w:rsidRDefault="005A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00F" w14:textId="77777777" w:rsidR="005A4834" w:rsidRDefault="005A4834">
      <w:r>
        <w:separator/>
      </w:r>
    </w:p>
  </w:footnote>
  <w:footnote w:type="continuationSeparator" w:id="0">
    <w:p w14:paraId="72EE9604" w14:textId="77777777" w:rsidR="005A4834" w:rsidRDefault="005A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5D62EBF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35DB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5E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376E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4F09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4834"/>
    <w:rsid w:val="005A52C7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228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0E1B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3A3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5E2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5DB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AA4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2D5D"/>
    <w:rsid w:val="008D6E7E"/>
    <w:rsid w:val="008D7317"/>
    <w:rsid w:val="008D765A"/>
    <w:rsid w:val="008D7C9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447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5B70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BB33EF5-815B-428B-A13F-99719158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40</cp:revision>
  <cp:lastPrinted>2022-06-24T09:15:00Z</cp:lastPrinted>
  <dcterms:created xsi:type="dcterms:W3CDTF">2024-01-03T10:44:00Z</dcterms:created>
  <dcterms:modified xsi:type="dcterms:W3CDTF">2024-03-19T07:40:00Z</dcterms:modified>
</cp:coreProperties>
</file>