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52024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716C549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C90276">
        <w:t>вул.</w:t>
      </w:r>
      <w:r w:rsidR="00530086">
        <w:t> </w:t>
      </w:r>
      <w:r w:rsidR="00175997">
        <w:t>Винниченка, 2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269F7634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9D2512">
        <w:t>вул. Винниченка, 2</w:t>
      </w:r>
      <w:r w:rsidR="008B4644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7E191DB5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193EF6">
        <w:rPr>
          <w:spacing w:val="-2"/>
          <w:szCs w:val="28"/>
        </w:rPr>
        <w:t>вул. </w:t>
      </w:r>
      <w:r w:rsidR="009D2512">
        <w:rPr>
          <w:spacing w:val="-2"/>
          <w:szCs w:val="28"/>
        </w:rPr>
        <w:t>Винниченка, 2</w:t>
      </w:r>
      <w:bookmarkStart w:id="0" w:name="_GoBack"/>
      <w:bookmarkEnd w:id="0"/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1543" w14:textId="77777777" w:rsidR="00545A1F" w:rsidRDefault="00545A1F">
      <w:r>
        <w:separator/>
      </w:r>
    </w:p>
  </w:endnote>
  <w:endnote w:type="continuationSeparator" w:id="0">
    <w:p w14:paraId="20E266BD" w14:textId="77777777" w:rsidR="00545A1F" w:rsidRDefault="0054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CCB2" w14:textId="77777777" w:rsidR="00545A1F" w:rsidRDefault="00545A1F">
      <w:r>
        <w:separator/>
      </w:r>
    </w:p>
  </w:footnote>
  <w:footnote w:type="continuationSeparator" w:id="0">
    <w:p w14:paraId="32BB24B1" w14:textId="77777777" w:rsidR="00545A1F" w:rsidRDefault="0054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ACFE52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2512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3FE5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5997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93EF6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5779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A1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4644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6039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512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06340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1DA7E61-58D8-40D6-BC89-A72B847F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8</cp:revision>
  <cp:lastPrinted>2022-06-24T09:15:00Z</cp:lastPrinted>
  <dcterms:created xsi:type="dcterms:W3CDTF">2024-03-18T12:45:00Z</dcterms:created>
  <dcterms:modified xsi:type="dcterms:W3CDTF">2024-03-19T09:14:00Z</dcterms:modified>
</cp:coreProperties>
</file>