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5268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025E9AD9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1B5E00">
        <w:t xml:space="preserve">вул. Ковельській, 54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40AB26F1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 w:rsidR="001B5E00">
        <w:t xml:space="preserve"> вул</w:t>
      </w:r>
      <w:r w:rsidR="00566202">
        <w:t>.</w:t>
      </w:r>
      <w:r w:rsidR="001B5E00">
        <w:t xml:space="preserve"> Ковельській, 54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4A5FC61C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631A68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631A68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073C0D">
        <w:t>вул</w:t>
      </w:r>
      <w:r w:rsidR="005E1814">
        <w:t>.</w:t>
      </w:r>
      <w:r w:rsidR="00073C0D">
        <w:t xml:space="preserve"> Ковельській, 54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E5DBF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F6A7" w14:textId="77777777" w:rsidR="005E5DBF" w:rsidRDefault="005E5DBF">
      <w:r>
        <w:separator/>
      </w:r>
    </w:p>
  </w:endnote>
  <w:endnote w:type="continuationSeparator" w:id="0">
    <w:p w14:paraId="1AC65ECD" w14:textId="77777777" w:rsidR="005E5DBF" w:rsidRDefault="005E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E67D" w14:textId="77777777" w:rsidR="005E5DBF" w:rsidRDefault="005E5DBF">
      <w:r>
        <w:separator/>
      </w:r>
    </w:p>
  </w:footnote>
  <w:footnote w:type="continuationSeparator" w:id="0">
    <w:p w14:paraId="3FF44328" w14:textId="77777777" w:rsidR="005E5DBF" w:rsidRDefault="005E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44312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684920">
    <w:abstractNumId w:val="1"/>
  </w:num>
  <w:num w:numId="3" w16cid:durableId="1979914765">
    <w:abstractNumId w:val="10"/>
  </w:num>
  <w:num w:numId="4" w16cid:durableId="449476433">
    <w:abstractNumId w:val="9"/>
  </w:num>
  <w:num w:numId="5" w16cid:durableId="568926232">
    <w:abstractNumId w:val="2"/>
  </w:num>
  <w:num w:numId="6" w16cid:durableId="1567186724">
    <w:abstractNumId w:val="4"/>
  </w:num>
  <w:num w:numId="7" w16cid:durableId="738211567">
    <w:abstractNumId w:val="8"/>
  </w:num>
  <w:num w:numId="8" w16cid:durableId="644312567">
    <w:abstractNumId w:val="6"/>
  </w:num>
  <w:num w:numId="9" w16cid:durableId="917790368">
    <w:abstractNumId w:val="7"/>
    <w:lvlOverride w:ilvl="0">
      <w:startOverride w:val="1"/>
    </w:lvlOverride>
  </w:num>
  <w:num w:numId="10" w16cid:durableId="1571694136">
    <w:abstractNumId w:val="0"/>
  </w:num>
  <w:num w:numId="11" w16cid:durableId="1822696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3C0D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5E00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6202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1814"/>
    <w:rsid w:val="005E3BDB"/>
    <w:rsid w:val="005E41DB"/>
    <w:rsid w:val="005E44C4"/>
    <w:rsid w:val="005E4D37"/>
    <w:rsid w:val="005E5DBF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1A68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37C8B8A-8424-41C0-AF17-23284A49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</cp:revision>
  <cp:lastPrinted>2022-06-24T09:15:00Z</cp:lastPrinted>
  <dcterms:created xsi:type="dcterms:W3CDTF">2024-03-22T13:34:00Z</dcterms:created>
  <dcterms:modified xsi:type="dcterms:W3CDTF">2024-04-10T08:55:00Z</dcterms:modified>
</cp:coreProperties>
</file>