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285829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404BECDB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EC5417">
        <w:t>пр-ті</w:t>
      </w:r>
      <w:r w:rsidR="00530086">
        <w:t> </w:t>
      </w:r>
      <w:r w:rsidR="00E17B18">
        <w:t>Волі, 4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35D74DC7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7C517C">
        <w:t>пр-ті</w:t>
      </w:r>
      <w:r w:rsidR="00D55AD4">
        <w:t xml:space="preserve"> </w:t>
      </w:r>
      <w:r w:rsidR="00B27926">
        <w:t>Волі, 4</w:t>
      </w:r>
      <w:r w:rsidR="00660AC1">
        <w:t xml:space="preserve"> </w:t>
      </w:r>
      <w:r w:rsidR="00AD0249">
        <w:t xml:space="preserve">у місті Луцьку, </w:t>
      </w:r>
      <w:r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6EC95941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660AC1">
        <w:rPr>
          <w:spacing w:val="-2"/>
          <w:szCs w:val="28"/>
        </w:rPr>
        <w:t>пр-ті</w:t>
      </w:r>
      <w:r w:rsidR="00D55AD4">
        <w:rPr>
          <w:spacing w:val="-2"/>
          <w:szCs w:val="28"/>
        </w:rPr>
        <w:t xml:space="preserve"> </w:t>
      </w:r>
      <w:r w:rsidR="00B27926">
        <w:rPr>
          <w:spacing w:val="-2"/>
          <w:szCs w:val="28"/>
        </w:rPr>
        <w:t>Волі, 4</w:t>
      </w:r>
      <w:r w:rsidR="00FB011A">
        <w:rPr>
          <w:spacing w:val="-2"/>
          <w:szCs w:val="28"/>
        </w:rPr>
        <w:t xml:space="preserve"> </w:t>
      </w:r>
      <w:bookmarkStart w:id="0" w:name="_GoBack"/>
      <w:bookmarkEnd w:id="0"/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CB567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33EEE" w14:textId="77777777" w:rsidR="00A80DC5" w:rsidRDefault="00A80DC5">
      <w:r>
        <w:separator/>
      </w:r>
    </w:p>
  </w:endnote>
  <w:endnote w:type="continuationSeparator" w:id="0">
    <w:p w14:paraId="4AF2A148" w14:textId="77777777" w:rsidR="00A80DC5" w:rsidRDefault="00A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475B1" w14:textId="77777777" w:rsidR="00A80DC5" w:rsidRDefault="00A80DC5">
      <w:r>
        <w:separator/>
      </w:r>
    </w:p>
  </w:footnote>
  <w:footnote w:type="continuationSeparator" w:id="0">
    <w:p w14:paraId="15B7B6A8" w14:textId="77777777" w:rsidR="00A80DC5" w:rsidRDefault="00A8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311C8E9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0AC1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0DC5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7926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17B18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011A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F1C9069-E501-4F05-A896-8383019F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24</cp:revision>
  <cp:lastPrinted>2022-06-24T09:15:00Z</cp:lastPrinted>
  <dcterms:created xsi:type="dcterms:W3CDTF">2024-01-03T10:44:00Z</dcterms:created>
  <dcterms:modified xsi:type="dcterms:W3CDTF">2024-03-18T14:51:00Z</dcterms:modified>
</cp:coreProperties>
</file>