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6AB65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5D4F39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8488930" r:id="rId9"/>
        </w:object>
      </w:r>
    </w:p>
    <w:p w14:paraId="07AA2460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254232D2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77A461C0" w14:textId="77777777" w:rsidR="00B93C03" w:rsidRPr="009167B5" w:rsidRDefault="00B93C03" w:rsidP="00875EE1">
      <w:pPr>
        <w:rPr>
          <w:sz w:val="10"/>
          <w:szCs w:val="10"/>
        </w:rPr>
      </w:pPr>
    </w:p>
    <w:p w14:paraId="7846FD2E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566BC66B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FA7E8AF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7967E6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137C26F0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1CEE7FC9" w14:textId="77777777" w:rsidR="00332C73" w:rsidRDefault="00332C73" w:rsidP="000756A5">
      <w:pPr>
        <w:spacing w:line="360" w:lineRule="auto"/>
        <w:ind w:right="4592"/>
        <w:jc w:val="both"/>
        <w:rPr>
          <w:szCs w:val="28"/>
        </w:rPr>
      </w:pPr>
    </w:p>
    <w:p w14:paraId="25A85A1F" w14:textId="20A45000" w:rsidR="00332C73" w:rsidRDefault="00CC3185" w:rsidP="000756A5">
      <w:pPr>
        <w:ind w:right="4592"/>
        <w:jc w:val="both"/>
        <w:rPr>
          <w:szCs w:val="28"/>
        </w:rPr>
      </w:pPr>
      <w:r w:rsidRPr="00A03432">
        <w:t xml:space="preserve">Про </w:t>
      </w:r>
      <w:r>
        <w:t xml:space="preserve">внесення змін </w:t>
      </w:r>
      <w:r w:rsidR="003367C6">
        <w:t xml:space="preserve">до рішення </w:t>
      </w:r>
      <w:r w:rsidR="005B1EA7">
        <w:t xml:space="preserve">виконавчого комітету </w:t>
      </w:r>
      <w:r w:rsidR="005B1EA7" w:rsidRPr="00A03432">
        <w:t>міської</w:t>
      </w:r>
      <w:r w:rsidR="000756A5">
        <w:t xml:space="preserve"> </w:t>
      </w:r>
      <w:r w:rsidR="005B1EA7" w:rsidRPr="00A03432">
        <w:t>ради</w:t>
      </w:r>
      <w:r w:rsidR="005B1EA7" w:rsidRPr="00145DC8">
        <w:t xml:space="preserve"> </w:t>
      </w:r>
      <w:r w:rsidR="005B1EA7">
        <w:t>від 16.02.2022 № 99-1</w:t>
      </w:r>
      <w:r w:rsidR="000756A5">
        <w:t xml:space="preserve"> </w:t>
      </w:r>
      <w:r w:rsidR="005B1EA7">
        <w:t>«Про с</w:t>
      </w:r>
      <w:r w:rsidR="005B1EA7" w:rsidRPr="00A9190B">
        <w:t xml:space="preserve">клад </w:t>
      </w:r>
      <w:r w:rsidR="005B1EA7">
        <w:t xml:space="preserve">постійно діючої міжвідомчої </w:t>
      </w:r>
      <w:r w:rsidR="005B1EA7" w:rsidRPr="00A9190B">
        <w:t xml:space="preserve">комісії з </w:t>
      </w:r>
      <w:r w:rsidR="005B1EA7">
        <w:t>розгляду</w:t>
      </w:r>
      <w:r w:rsidR="000756A5">
        <w:t xml:space="preserve"> </w:t>
      </w:r>
      <w:r w:rsidR="005B1EA7">
        <w:t>питань, пов’язаних з відключенням</w:t>
      </w:r>
      <w:r w:rsidR="000756A5">
        <w:t xml:space="preserve"> </w:t>
      </w:r>
      <w:r w:rsidR="005B1EA7">
        <w:t>споживачів від мереж централізованого опалення</w:t>
      </w:r>
      <w:r w:rsidR="000756A5">
        <w:t xml:space="preserve"> </w:t>
      </w:r>
      <w:r w:rsidR="005B1EA7">
        <w:t>і гарячого водопостачання»</w:t>
      </w:r>
    </w:p>
    <w:p w14:paraId="46961D52" w14:textId="77777777" w:rsidR="00EE7DE5" w:rsidRPr="00DA1F3B" w:rsidRDefault="00EE7DE5" w:rsidP="000756A5">
      <w:pPr>
        <w:spacing w:line="360" w:lineRule="auto"/>
        <w:jc w:val="both"/>
        <w:rPr>
          <w:szCs w:val="28"/>
        </w:rPr>
      </w:pPr>
    </w:p>
    <w:p w14:paraId="07EFA643" w14:textId="2B770642" w:rsidR="00332C73" w:rsidRPr="00332C73" w:rsidRDefault="00332C73" w:rsidP="00FC5F61">
      <w:pPr>
        <w:ind w:firstLine="567"/>
        <w:jc w:val="both"/>
        <w:rPr>
          <w:bCs w:val="0"/>
          <w:szCs w:val="28"/>
        </w:rPr>
      </w:pPr>
      <w:r w:rsidRPr="00DA1F3B">
        <w:rPr>
          <w:szCs w:val="28"/>
        </w:rPr>
        <w:t xml:space="preserve">Керуючись </w:t>
      </w:r>
      <w:r w:rsidR="00FC5F61">
        <w:rPr>
          <w:szCs w:val="28"/>
        </w:rPr>
        <w:t>з</w:t>
      </w:r>
      <w:r w:rsidRPr="00DA1F3B">
        <w:rPr>
          <w:szCs w:val="28"/>
        </w:rPr>
        <w:t>акон</w:t>
      </w:r>
      <w:r w:rsidR="00FC5F61">
        <w:rPr>
          <w:szCs w:val="28"/>
        </w:rPr>
        <w:t>ами</w:t>
      </w:r>
      <w:r w:rsidRPr="00DA1F3B">
        <w:rPr>
          <w:szCs w:val="28"/>
        </w:rPr>
        <w:t xml:space="preserve"> України «Про місцеве самоврядування в Україні»,</w:t>
      </w:r>
      <w:r>
        <w:rPr>
          <w:szCs w:val="28"/>
        </w:rPr>
        <w:t xml:space="preserve"> «Про житлово-комунальні послуги»,</w:t>
      </w:r>
      <w:r w:rsidRPr="00DA1F3B">
        <w:rPr>
          <w:szCs w:val="28"/>
        </w:rPr>
        <w:t xml:space="preserve"> наказом Міністерства </w:t>
      </w:r>
      <w:r>
        <w:rPr>
          <w:szCs w:val="28"/>
        </w:rPr>
        <w:t>регіонального розвитку, будівництва</w:t>
      </w:r>
      <w:r w:rsidRPr="00DA1F3B">
        <w:rPr>
          <w:szCs w:val="28"/>
        </w:rPr>
        <w:t xml:space="preserve"> та житлово-комунального господарства України від </w:t>
      </w:r>
      <w:r>
        <w:rPr>
          <w:szCs w:val="28"/>
        </w:rPr>
        <w:t>26.07.2019</w:t>
      </w:r>
      <w:r w:rsidRPr="00DA1F3B">
        <w:rPr>
          <w:szCs w:val="28"/>
        </w:rPr>
        <w:t xml:space="preserve"> № </w:t>
      </w:r>
      <w:r>
        <w:rPr>
          <w:szCs w:val="28"/>
        </w:rPr>
        <w:t>169</w:t>
      </w:r>
      <w:r w:rsidRPr="00DA1F3B">
        <w:rPr>
          <w:szCs w:val="28"/>
        </w:rPr>
        <w:t xml:space="preserve"> «</w:t>
      </w:r>
      <w:r w:rsidRPr="00DA1F3B">
        <w:rPr>
          <w:bCs w:val="0"/>
          <w:szCs w:val="28"/>
        </w:rPr>
        <w:t xml:space="preserve">Про затвердження Порядку відключення </w:t>
      </w:r>
      <w:r>
        <w:rPr>
          <w:bCs w:val="0"/>
          <w:szCs w:val="28"/>
        </w:rPr>
        <w:t>споживачів</w:t>
      </w:r>
      <w:r w:rsidRPr="00DA1F3B">
        <w:rPr>
          <w:bCs w:val="0"/>
          <w:szCs w:val="28"/>
        </w:rPr>
        <w:t xml:space="preserve"> від </w:t>
      </w:r>
      <w:r w:rsidR="00B33AE7">
        <w:rPr>
          <w:bCs w:val="0"/>
          <w:szCs w:val="28"/>
        </w:rPr>
        <w:t>мереж (систем)</w:t>
      </w:r>
      <w:r w:rsidRPr="00DA1F3B">
        <w:rPr>
          <w:bCs w:val="0"/>
          <w:szCs w:val="28"/>
        </w:rPr>
        <w:t xml:space="preserve"> централізованого опалення</w:t>
      </w:r>
      <w:r w:rsidR="00B33AE7">
        <w:rPr>
          <w:bCs w:val="0"/>
          <w:szCs w:val="28"/>
        </w:rPr>
        <w:t xml:space="preserve"> (теплопостачання)</w:t>
      </w:r>
      <w:r w:rsidRPr="00DA1F3B">
        <w:rPr>
          <w:bCs w:val="0"/>
          <w:szCs w:val="28"/>
        </w:rPr>
        <w:t xml:space="preserve"> та постачання гарячої води</w:t>
      </w:r>
      <w:r w:rsidRPr="00DA1F3B">
        <w:rPr>
          <w:szCs w:val="28"/>
        </w:rPr>
        <w:t xml:space="preserve">», з метою забезпечення ефективної роботи постійно діючої міжвідомчої комісії з розгляду питань, пов’язаних з відключенням споживачів від мереж централізованого опалення і гарячого водопостачання, </w:t>
      </w:r>
      <w:r w:rsidR="000756A5">
        <w:t xml:space="preserve">у зв’язку із кадровими змінами, </w:t>
      </w:r>
      <w:r w:rsidRPr="00332C73">
        <w:rPr>
          <w:szCs w:val="28"/>
        </w:rPr>
        <w:t>виконавчий комітет міської ради</w:t>
      </w:r>
      <w:r w:rsidRPr="00332C73">
        <w:rPr>
          <w:bCs w:val="0"/>
          <w:szCs w:val="28"/>
        </w:rPr>
        <w:t xml:space="preserve"> </w:t>
      </w:r>
    </w:p>
    <w:p w14:paraId="49310732" w14:textId="77777777" w:rsidR="000756A5" w:rsidRPr="000756A5" w:rsidRDefault="000756A5" w:rsidP="000756A5">
      <w:pPr>
        <w:spacing w:line="360" w:lineRule="auto"/>
        <w:jc w:val="both"/>
        <w:rPr>
          <w:bCs w:val="0"/>
          <w:szCs w:val="28"/>
        </w:rPr>
      </w:pPr>
    </w:p>
    <w:p w14:paraId="52AD82C6" w14:textId="1037D69D" w:rsidR="00332C73" w:rsidRPr="000756A5" w:rsidRDefault="00332C73" w:rsidP="00FC5F61">
      <w:pPr>
        <w:jc w:val="both"/>
        <w:rPr>
          <w:szCs w:val="28"/>
        </w:rPr>
      </w:pPr>
      <w:r w:rsidRPr="000756A5">
        <w:rPr>
          <w:szCs w:val="28"/>
        </w:rPr>
        <w:t>ВИРІШИВ:</w:t>
      </w:r>
    </w:p>
    <w:p w14:paraId="00B76EEF" w14:textId="77777777" w:rsidR="00EE7DE5" w:rsidRPr="000756A5" w:rsidRDefault="00EE7DE5" w:rsidP="000756A5">
      <w:pPr>
        <w:spacing w:line="360" w:lineRule="auto"/>
        <w:jc w:val="both"/>
        <w:rPr>
          <w:szCs w:val="28"/>
        </w:rPr>
      </w:pPr>
    </w:p>
    <w:p w14:paraId="18278145" w14:textId="06BA2C69" w:rsidR="00CC3185" w:rsidRDefault="00CC3185" w:rsidP="00FC5F61">
      <w:pPr>
        <w:ind w:firstLine="567"/>
        <w:jc w:val="both"/>
      </w:pPr>
      <w:r>
        <w:t xml:space="preserve">1. Внести зміни у додаток до рішення виконавчого комітету </w:t>
      </w:r>
      <w:r w:rsidRPr="00A03432">
        <w:t>міської ради</w:t>
      </w:r>
      <w:r w:rsidRPr="00145DC8">
        <w:t xml:space="preserve"> </w:t>
      </w:r>
      <w:r>
        <w:t>від</w:t>
      </w:r>
      <w:r w:rsidR="00F9409A">
        <w:t> </w:t>
      </w:r>
      <w:r>
        <w:t>16.02.2022 № 99-1 «Про с</w:t>
      </w:r>
      <w:r w:rsidRPr="00A9190B">
        <w:t xml:space="preserve">клад </w:t>
      </w:r>
      <w:r>
        <w:t xml:space="preserve">постійно діючої міжвідомчої </w:t>
      </w:r>
      <w:r w:rsidRPr="00A9190B">
        <w:t xml:space="preserve">комісії з </w:t>
      </w:r>
      <w:r>
        <w:t>розгляду питань, пов’язаних з відключенням споживачів від мереж централізованого опалення і гарячого водопостачання»</w:t>
      </w:r>
      <w:r w:rsidR="000756A5">
        <w:t>, а саме</w:t>
      </w:r>
      <w:r>
        <w:t>:</w:t>
      </w:r>
    </w:p>
    <w:p w14:paraId="3E97019E" w14:textId="61A2D56A" w:rsidR="00CC3185" w:rsidRDefault="00CC3185" w:rsidP="00FC5F61">
      <w:pPr>
        <w:ind w:firstLine="567"/>
        <w:jc w:val="both"/>
      </w:pPr>
      <w:r>
        <w:t xml:space="preserve">1.1. Вивести зі складу комісії </w:t>
      </w:r>
      <w:proofErr w:type="spellStart"/>
      <w:r w:rsidR="009432ED">
        <w:t>Маруняка</w:t>
      </w:r>
      <w:proofErr w:type="spellEnd"/>
      <w:r w:rsidR="009432ED">
        <w:t xml:space="preserve"> Андрія Ярославовича</w:t>
      </w:r>
      <w:r w:rsidR="00F9409A">
        <w:t>,</w:t>
      </w:r>
      <w:r w:rsidR="009432ED">
        <w:t xml:space="preserve"> </w:t>
      </w:r>
      <w:proofErr w:type="spellStart"/>
      <w:r w:rsidR="009432ED">
        <w:t>Бонюка</w:t>
      </w:r>
      <w:proofErr w:type="spellEnd"/>
      <w:r w:rsidR="009432ED">
        <w:t xml:space="preserve"> Дмитра Михайловича</w:t>
      </w:r>
      <w:r>
        <w:t>.</w:t>
      </w:r>
    </w:p>
    <w:p w14:paraId="542E25C6" w14:textId="77777777" w:rsidR="000756A5" w:rsidRDefault="00CC3185" w:rsidP="00FC5F61">
      <w:pPr>
        <w:ind w:firstLine="567"/>
        <w:jc w:val="both"/>
      </w:pPr>
      <w:r>
        <w:t>1.2. Ввести до складу комісії</w:t>
      </w:r>
      <w:r w:rsidR="000756A5">
        <w:t>:</w:t>
      </w:r>
    </w:p>
    <w:p w14:paraId="2BC9D2FB" w14:textId="77777777" w:rsidR="000756A5" w:rsidRDefault="00AF08F1" w:rsidP="00FC5F61">
      <w:pPr>
        <w:ind w:firstLine="567"/>
        <w:jc w:val="both"/>
      </w:pPr>
      <w:r>
        <w:t>Гнатюка Олега Леонідовича</w:t>
      </w:r>
      <w:r w:rsidR="00CC3185">
        <w:t xml:space="preserve"> – </w:t>
      </w:r>
      <w:r>
        <w:t>начальника управління експлуатації газового господарства Волинської філії ТОВ</w:t>
      </w:r>
      <w:r w:rsidR="000756A5">
        <w:t> </w:t>
      </w:r>
      <w:r>
        <w:t>«Газорозподіль</w:t>
      </w:r>
      <w:r w:rsidR="00DD2AE6">
        <w:t>н</w:t>
      </w:r>
      <w:r>
        <w:t>і мережі України» (за згодою)</w:t>
      </w:r>
      <w:r w:rsidR="000756A5">
        <w:t>;</w:t>
      </w:r>
    </w:p>
    <w:p w14:paraId="4225EFAA" w14:textId="1EC09DBB" w:rsidR="00CC3185" w:rsidRDefault="002573F3" w:rsidP="00FC5F61">
      <w:pPr>
        <w:ind w:firstLine="567"/>
        <w:jc w:val="both"/>
      </w:pPr>
      <w:proofErr w:type="spellStart"/>
      <w:r>
        <w:lastRenderedPageBreak/>
        <w:t>Ляховську</w:t>
      </w:r>
      <w:proofErr w:type="spellEnd"/>
      <w:r>
        <w:t xml:space="preserve"> Ксенію Петрівну – головного спеціаліста </w:t>
      </w:r>
      <w:r w:rsidR="00455306">
        <w:t>відділу генерального плану управління містобудування та архітектури департаменту містобудування, земельних ресурсів та реклами</w:t>
      </w:r>
      <w:r w:rsidR="00AF08F1">
        <w:t>.</w:t>
      </w:r>
    </w:p>
    <w:p w14:paraId="44682613" w14:textId="2DF581F1" w:rsidR="00332C73" w:rsidRPr="00AD382C" w:rsidRDefault="000756A5" w:rsidP="00FC5F61">
      <w:pPr>
        <w:ind w:firstLine="567"/>
        <w:jc w:val="both"/>
        <w:rPr>
          <w:bCs w:val="0"/>
        </w:rPr>
      </w:pPr>
      <w:r>
        <w:rPr>
          <w:szCs w:val="28"/>
        </w:rPr>
        <w:t>2</w:t>
      </w:r>
      <w:r w:rsidR="00332C73">
        <w:rPr>
          <w:szCs w:val="28"/>
        </w:rPr>
        <w:t>. </w:t>
      </w:r>
      <w:r w:rsidR="00332C73" w:rsidRPr="00F42D3D">
        <w:rPr>
          <w:bCs w:val="0"/>
        </w:rPr>
        <w:t>Контроль за вик</w:t>
      </w:r>
      <w:r w:rsidR="00332C73">
        <w:rPr>
          <w:bCs w:val="0"/>
        </w:rPr>
        <w:t xml:space="preserve">онанням рішення покласти на секретаря міської ради </w:t>
      </w:r>
      <w:r w:rsidR="00FC5F61">
        <w:rPr>
          <w:bCs w:val="0"/>
        </w:rPr>
        <w:t xml:space="preserve">Юрія </w:t>
      </w:r>
      <w:proofErr w:type="spellStart"/>
      <w:r w:rsidR="00332C73">
        <w:rPr>
          <w:bCs w:val="0"/>
        </w:rPr>
        <w:t>Безпятка</w:t>
      </w:r>
      <w:proofErr w:type="spellEnd"/>
      <w:r w:rsidR="00332C73">
        <w:rPr>
          <w:bCs w:val="0"/>
        </w:rPr>
        <w:t>.</w:t>
      </w:r>
    </w:p>
    <w:p w14:paraId="6A896E28" w14:textId="77777777" w:rsidR="00332C73" w:rsidRPr="000756A5" w:rsidRDefault="00332C73" w:rsidP="000756A5">
      <w:pPr>
        <w:tabs>
          <w:tab w:val="num" w:pos="1276"/>
        </w:tabs>
        <w:rPr>
          <w:bCs w:val="0"/>
          <w:szCs w:val="28"/>
          <w:lang w:val="ru-RU"/>
        </w:rPr>
      </w:pPr>
    </w:p>
    <w:p w14:paraId="3553EAC5" w14:textId="77777777" w:rsidR="00332C73" w:rsidRDefault="00332C73" w:rsidP="00332C73">
      <w:pPr>
        <w:tabs>
          <w:tab w:val="num" w:pos="1276"/>
        </w:tabs>
        <w:rPr>
          <w:bCs w:val="0"/>
          <w:szCs w:val="28"/>
          <w:lang w:val="ru-RU"/>
        </w:rPr>
      </w:pPr>
    </w:p>
    <w:p w14:paraId="6F62532B" w14:textId="77777777" w:rsidR="00EE7DE5" w:rsidRPr="008304D1" w:rsidRDefault="00EE7DE5" w:rsidP="00332C73">
      <w:pPr>
        <w:tabs>
          <w:tab w:val="num" w:pos="1276"/>
        </w:tabs>
        <w:rPr>
          <w:bCs w:val="0"/>
          <w:szCs w:val="28"/>
          <w:lang w:val="ru-RU"/>
        </w:rPr>
      </w:pPr>
    </w:p>
    <w:p w14:paraId="2A1D7D07" w14:textId="77777777" w:rsidR="00332C73" w:rsidRPr="00F42D3D" w:rsidRDefault="00332C73" w:rsidP="00332C73">
      <w:pPr>
        <w:tabs>
          <w:tab w:val="left" w:pos="6867"/>
          <w:tab w:val="left" w:pos="7088"/>
        </w:tabs>
        <w:rPr>
          <w:bCs w:val="0"/>
          <w:szCs w:val="28"/>
        </w:rPr>
      </w:pPr>
      <w:r>
        <w:rPr>
          <w:bCs w:val="0"/>
          <w:szCs w:val="28"/>
        </w:rPr>
        <w:t>Міський голова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Ігор ПОЛІЩУК</w:t>
      </w:r>
    </w:p>
    <w:p w14:paraId="4852384E" w14:textId="77777777" w:rsidR="00332C73" w:rsidRPr="000756A5" w:rsidRDefault="00332C73" w:rsidP="00332C73">
      <w:pPr>
        <w:tabs>
          <w:tab w:val="left" w:pos="-109"/>
        </w:tabs>
        <w:rPr>
          <w:bCs w:val="0"/>
          <w:szCs w:val="28"/>
        </w:rPr>
      </w:pPr>
    </w:p>
    <w:p w14:paraId="1546DC1C" w14:textId="77777777" w:rsidR="00332C73" w:rsidRPr="00F42D3D" w:rsidRDefault="00332C73" w:rsidP="00332C73">
      <w:pPr>
        <w:tabs>
          <w:tab w:val="left" w:pos="-109"/>
        </w:tabs>
        <w:rPr>
          <w:bCs w:val="0"/>
          <w:szCs w:val="28"/>
        </w:rPr>
      </w:pPr>
    </w:p>
    <w:p w14:paraId="5A76D47E" w14:textId="77777777" w:rsidR="00332C73" w:rsidRPr="00F42D3D" w:rsidRDefault="00332C73" w:rsidP="00332C73">
      <w:pPr>
        <w:tabs>
          <w:tab w:val="left" w:pos="-109"/>
        </w:tabs>
        <w:rPr>
          <w:bCs w:val="0"/>
        </w:rPr>
      </w:pPr>
      <w:r w:rsidRPr="00F42D3D">
        <w:rPr>
          <w:bCs w:val="0"/>
        </w:rPr>
        <w:t>Заступник міського голови,</w:t>
      </w:r>
    </w:p>
    <w:p w14:paraId="1BC2DA11" w14:textId="77777777" w:rsidR="00332C73" w:rsidRPr="00F42D3D" w:rsidRDefault="00332C73" w:rsidP="00332C73">
      <w:pPr>
        <w:tabs>
          <w:tab w:val="left" w:pos="-109"/>
          <w:tab w:val="left" w:pos="7088"/>
        </w:tabs>
        <w:rPr>
          <w:bCs w:val="0"/>
          <w:szCs w:val="28"/>
        </w:rPr>
      </w:pPr>
      <w:r>
        <w:rPr>
          <w:bCs w:val="0"/>
        </w:rPr>
        <w:t>к</w:t>
      </w:r>
      <w:r w:rsidRPr="00F42D3D">
        <w:rPr>
          <w:bCs w:val="0"/>
        </w:rPr>
        <w:t>еруючий справами виконкому</w:t>
      </w:r>
      <w:r>
        <w:rPr>
          <w:bCs w:val="0"/>
        </w:rPr>
        <w:tab/>
      </w:r>
      <w:r w:rsidRPr="00F42D3D">
        <w:rPr>
          <w:bCs w:val="0"/>
        </w:rPr>
        <w:t>Юрій ВЕРБИЧ</w:t>
      </w:r>
      <w:r>
        <w:rPr>
          <w:bCs w:val="0"/>
        </w:rPr>
        <w:t xml:space="preserve"> </w:t>
      </w:r>
    </w:p>
    <w:p w14:paraId="1D346E0F" w14:textId="77777777" w:rsidR="00332C73" w:rsidRDefault="00332C73" w:rsidP="00332C73">
      <w:pPr>
        <w:rPr>
          <w:bCs w:val="0"/>
          <w:szCs w:val="28"/>
        </w:rPr>
      </w:pPr>
    </w:p>
    <w:p w14:paraId="05840E24" w14:textId="77777777" w:rsidR="000756A5" w:rsidRPr="00F42D3D" w:rsidRDefault="000756A5" w:rsidP="00332C73">
      <w:pPr>
        <w:rPr>
          <w:bCs w:val="0"/>
          <w:szCs w:val="28"/>
        </w:rPr>
      </w:pPr>
    </w:p>
    <w:p w14:paraId="7F6EEB8B" w14:textId="18A9093C" w:rsidR="00B97CC4" w:rsidRDefault="00332C73" w:rsidP="00332C73">
      <w:pPr>
        <w:tabs>
          <w:tab w:val="left" w:pos="6758"/>
        </w:tabs>
        <w:rPr>
          <w:bCs w:val="0"/>
          <w:sz w:val="24"/>
        </w:rPr>
      </w:pPr>
      <w:proofErr w:type="spellStart"/>
      <w:r>
        <w:rPr>
          <w:bCs w:val="0"/>
          <w:sz w:val="24"/>
        </w:rPr>
        <w:t>Осіюк</w:t>
      </w:r>
      <w:proofErr w:type="spellEnd"/>
      <w:r>
        <w:rPr>
          <w:bCs w:val="0"/>
          <w:sz w:val="24"/>
        </w:rPr>
        <w:t xml:space="preserve"> </w:t>
      </w:r>
      <w:r w:rsidRPr="00F42D3D">
        <w:rPr>
          <w:bCs w:val="0"/>
          <w:sz w:val="24"/>
        </w:rPr>
        <w:t>773</w:t>
      </w:r>
      <w:r w:rsidR="00F9409A">
        <w:rPr>
          <w:bCs w:val="0"/>
          <w:sz w:val="24"/>
        </w:rPr>
        <w:t> </w:t>
      </w:r>
      <w:r w:rsidRPr="00F42D3D">
        <w:rPr>
          <w:bCs w:val="0"/>
          <w:sz w:val="24"/>
        </w:rPr>
        <w:t>150</w:t>
      </w:r>
    </w:p>
    <w:p w14:paraId="165E1A68" w14:textId="77777777" w:rsidR="00F9409A" w:rsidRPr="00332C73" w:rsidRDefault="00F9409A" w:rsidP="00332C73">
      <w:pPr>
        <w:tabs>
          <w:tab w:val="left" w:pos="6758"/>
        </w:tabs>
        <w:rPr>
          <w:bCs w:val="0"/>
          <w:sz w:val="24"/>
        </w:rPr>
      </w:pPr>
    </w:p>
    <w:sectPr w:rsidR="00F9409A" w:rsidRPr="00332C73" w:rsidSect="000756A5">
      <w:headerReference w:type="even" r:id="rId10"/>
      <w:headerReference w:type="default" r:id="rId11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674BA6" w14:textId="77777777" w:rsidR="00E002D9" w:rsidRDefault="00E002D9">
      <w:r>
        <w:separator/>
      </w:r>
    </w:p>
  </w:endnote>
  <w:endnote w:type="continuationSeparator" w:id="0">
    <w:p w14:paraId="21FB452F" w14:textId="77777777" w:rsidR="00E002D9" w:rsidRDefault="00E0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52A27" w14:textId="77777777" w:rsidR="00E002D9" w:rsidRDefault="00E002D9">
      <w:r>
        <w:separator/>
      </w:r>
    </w:p>
  </w:footnote>
  <w:footnote w:type="continuationSeparator" w:id="0">
    <w:p w14:paraId="53809C5C" w14:textId="77777777" w:rsidR="00E002D9" w:rsidRDefault="00E002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D98AD4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AFEB1D" w14:textId="77777777" w:rsidR="00207536" w:rsidRDefault="00207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DD207" w14:textId="77777777" w:rsidR="00207536" w:rsidRDefault="00207536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B1EA7">
      <w:rPr>
        <w:rStyle w:val="a4"/>
        <w:noProof/>
      </w:rPr>
      <w:t>2</w:t>
    </w:r>
    <w:r>
      <w:rPr>
        <w:rStyle w:val="a4"/>
      </w:rPr>
      <w:fldChar w:fldCharType="end"/>
    </w:r>
  </w:p>
  <w:p w14:paraId="1C2F3422" w14:textId="77777777" w:rsidR="00207536" w:rsidRPr="002720C2" w:rsidRDefault="00207536">
    <w:pPr>
      <w:pStyle w:val="a3"/>
      <w:rPr>
        <w:sz w:val="16"/>
        <w:szCs w:val="16"/>
      </w:rPr>
    </w:pPr>
  </w:p>
  <w:p w14:paraId="59EFAACE" w14:textId="77777777" w:rsidR="00207536" w:rsidRDefault="00207536">
    <w:pPr>
      <w:pStyle w:val="a3"/>
      <w:rPr>
        <w:sz w:val="16"/>
        <w:szCs w:val="16"/>
      </w:rPr>
    </w:pPr>
  </w:p>
  <w:p w14:paraId="0BB903E9" w14:textId="77777777" w:rsidR="00F9409A" w:rsidRDefault="00F9409A">
    <w:pPr>
      <w:pStyle w:val="a3"/>
      <w:rPr>
        <w:sz w:val="16"/>
        <w:szCs w:val="16"/>
      </w:rPr>
    </w:pPr>
  </w:p>
  <w:p w14:paraId="16EA2550" w14:textId="77777777" w:rsidR="00F9409A" w:rsidRPr="00230A6A" w:rsidRDefault="00F9409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FFB5F5B"/>
    <w:multiLevelType w:val="hybridMultilevel"/>
    <w:tmpl w:val="CED0B342"/>
    <w:lvl w:ilvl="0" w:tplc="5E682A72">
      <w:start w:val="1"/>
      <w:numFmt w:val="decimal"/>
      <w:lvlText w:val="%1."/>
      <w:lvlJc w:val="left"/>
      <w:pPr>
        <w:ind w:left="305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8CCFE4">
      <w:numFmt w:val="bullet"/>
      <w:lvlText w:val="•"/>
      <w:lvlJc w:val="left"/>
      <w:pPr>
        <w:ind w:left="1246" w:hanging="280"/>
      </w:pPr>
      <w:rPr>
        <w:rFonts w:hint="default"/>
        <w:lang w:val="uk-UA" w:eastAsia="en-US" w:bidi="ar-SA"/>
      </w:rPr>
    </w:lvl>
    <w:lvl w:ilvl="2" w:tplc="E982E286">
      <w:numFmt w:val="bullet"/>
      <w:lvlText w:val="•"/>
      <w:lvlJc w:val="left"/>
      <w:pPr>
        <w:ind w:left="2193" w:hanging="280"/>
      </w:pPr>
      <w:rPr>
        <w:rFonts w:hint="default"/>
        <w:lang w:val="uk-UA" w:eastAsia="en-US" w:bidi="ar-SA"/>
      </w:rPr>
    </w:lvl>
    <w:lvl w:ilvl="3" w:tplc="ED6E4236">
      <w:numFmt w:val="bullet"/>
      <w:lvlText w:val="•"/>
      <w:lvlJc w:val="left"/>
      <w:pPr>
        <w:ind w:left="3140" w:hanging="280"/>
      </w:pPr>
      <w:rPr>
        <w:rFonts w:hint="default"/>
        <w:lang w:val="uk-UA" w:eastAsia="en-US" w:bidi="ar-SA"/>
      </w:rPr>
    </w:lvl>
    <w:lvl w:ilvl="4" w:tplc="982C37DA">
      <w:numFmt w:val="bullet"/>
      <w:lvlText w:val="•"/>
      <w:lvlJc w:val="left"/>
      <w:pPr>
        <w:ind w:left="4086" w:hanging="280"/>
      </w:pPr>
      <w:rPr>
        <w:rFonts w:hint="default"/>
        <w:lang w:val="uk-UA" w:eastAsia="en-US" w:bidi="ar-SA"/>
      </w:rPr>
    </w:lvl>
    <w:lvl w:ilvl="5" w:tplc="1180DA8A">
      <w:numFmt w:val="bullet"/>
      <w:lvlText w:val="•"/>
      <w:lvlJc w:val="left"/>
      <w:pPr>
        <w:ind w:left="5033" w:hanging="280"/>
      </w:pPr>
      <w:rPr>
        <w:rFonts w:hint="default"/>
        <w:lang w:val="uk-UA" w:eastAsia="en-US" w:bidi="ar-SA"/>
      </w:rPr>
    </w:lvl>
    <w:lvl w:ilvl="6" w:tplc="71D4312A">
      <w:numFmt w:val="bullet"/>
      <w:lvlText w:val="•"/>
      <w:lvlJc w:val="left"/>
      <w:pPr>
        <w:ind w:left="5980" w:hanging="280"/>
      </w:pPr>
      <w:rPr>
        <w:rFonts w:hint="default"/>
        <w:lang w:val="uk-UA" w:eastAsia="en-US" w:bidi="ar-SA"/>
      </w:rPr>
    </w:lvl>
    <w:lvl w:ilvl="7" w:tplc="A4549DF2">
      <w:numFmt w:val="bullet"/>
      <w:lvlText w:val="•"/>
      <w:lvlJc w:val="left"/>
      <w:pPr>
        <w:ind w:left="6926" w:hanging="280"/>
      </w:pPr>
      <w:rPr>
        <w:rFonts w:hint="default"/>
        <w:lang w:val="uk-UA" w:eastAsia="en-US" w:bidi="ar-SA"/>
      </w:rPr>
    </w:lvl>
    <w:lvl w:ilvl="8" w:tplc="F68604EE">
      <w:numFmt w:val="bullet"/>
      <w:lvlText w:val="•"/>
      <w:lvlJc w:val="left"/>
      <w:pPr>
        <w:ind w:left="7873" w:hanging="280"/>
      </w:pPr>
      <w:rPr>
        <w:rFonts w:hint="default"/>
        <w:lang w:val="uk-UA" w:eastAsia="en-US" w:bidi="ar-SA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95028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8348112">
    <w:abstractNumId w:val="1"/>
  </w:num>
  <w:num w:numId="3" w16cid:durableId="138226932">
    <w:abstractNumId w:val="11"/>
  </w:num>
  <w:num w:numId="4" w16cid:durableId="1952930271">
    <w:abstractNumId w:val="10"/>
  </w:num>
  <w:num w:numId="5" w16cid:durableId="527837876">
    <w:abstractNumId w:val="2"/>
  </w:num>
  <w:num w:numId="6" w16cid:durableId="1871919242">
    <w:abstractNumId w:val="4"/>
  </w:num>
  <w:num w:numId="7" w16cid:durableId="208227078">
    <w:abstractNumId w:val="8"/>
  </w:num>
  <w:num w:numId="8" w16cid:durableId="545063822">
    <w:abstractNumId w:val="6"/>
  </w:num>
  <w:num w:numId="9" w16cid:durableId="1721899029">
    <w:abstractNumId w:val="7"/>
    <w:lvlOverride w:ilvl="0">
      <w:startOverride w:val="1"/>
    </w:lvlOverride>
  </w:num>
  <w:num w:numId="10" w16cid:durableId="173494637">
    <w:abstractNumId w:val="0"/>
  </w:num>
  <w:num w:numId="11" w16cid:durableId="944387676">
    <w:abstractNumId w:val="5"/>
  </w:num>
  <w:num w:numId="12" w16cid:durableId="1099839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39D9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661"/>
    <w:rsid w:val="000509A5"/>
    <w:rsid w:val="00052851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6A5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28B5"/>
    <w:rsid w:val="000A3147"/>
    <w:rsid w:val="000A556B"/>
    <w:rsid w:val="000A7BAB"/>
    <w:rsid w:val="000B006B"/>
    <w:rsid w:val="000B4794"/>
    <w:rsid w:val="000B6DF3"/>
    <w:rsid w:val="000C01AA"/>
    <w:rsid w:val="000C1436"/>
    <w:rsid w:val="000C1FE5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AF8"/>
    <w:rsid w:val="00160F22"/>
    <w:rsid w:val="00166B09"/>
    <w:rsid w:val="00170F88"/>
    <w:rsid w:val="001723EF"/>
    <w:rsid w:val="001753E2"/>
    <w:rsid w:val="001760D1"/>
    <w:rsid w:val="0017715D"/>
    <w:rsid w:val="001779C3"/>
    <w:rsid w:val="00177E9C"/>
    <w:rsid w:val="00181885"/>
    <w:rsid w:val="001822CB"/>
    <w:rsid w:val="00182786"/>
    <w:rsid w:val="00183A42"/>
    <w:rsid w:val="001920F8"/>
    <w:rsid w:val="00193709"/>
    <w:rsid w:val="001A48AB"/>
    <w:rsid w:val="001A4C55"/>
    <w:rsid w:val="001A7ACB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07536"/>
    <w:rsid w:val="0021315E"/>
    <w:rsid w:val="002133D0"/>
    <w:rsid w:val="00213E88"/>
    <w:rsid w:val="00215C00"/>
    <w:rsid w:val="00215C79"/>
    <w:rsid w:val="00224BEC"/>
    <w:rsid w:val="00224CF2"/>
    <w:rsid w:val="00230A6A"/>
    <w:rsid w:val="002313A2"/>
    <w:rsid w:val="00236973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573F3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0C2"/>
    <w:rsid w:val="00280B68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AF3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7226"/>
    <w:rsid w:val="002E7F0A"/>
    <w:rsid w:val="002F0304"/>
    <w:rsid w:val="002F0DC8"/>
    <w:rsid w:val="002F52CB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2A67"/>
    <w:rsid w:val="0031606D"/>
    <w:rsid w:val="003215F1"/>
    <w:rsid w:val="00321942"/>
    <w:rsid w:val="0032373A"/>
    <w:rsid w:val="0032550B"/>
    <w:rsid w:val="00325F68"/>
    <w:rsid w:val="003311DB"/>
    <w:rsid w:val="003326B1"/>
    <w:rsid w:val="00332C73"/>
    <w:rsid w:val="003340C3"/>
    <w:rsid w:val="00334185"/>
    <w:rsid w:val="00334664"/>
    <w:rsid w:val="003367C6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2728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3CD"/>
    <w:rsid w:val="00390F0D"/>
    <w:rsid w:val="00391AEC"/>
    <w:rsid w:val="00392B34"/>
    <w:rsid w:val="00392FEF"/>
    <w:rsid w:val="00395957"/>
    <w:rsid w:val="003A4218"/>
    <w:rsid w:val="003A4B48"/>
    <w:rsid w:val="003B13C8"/>
    <w:rsid w:val="003B2707"/>
    <w:rsid w:val="003B5216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2314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2DAB"/>
    <w:rsid w:val="00453DED"/>
    <w:rsid w:val="00455306"/>
    <w:rsid w:val="00455F49"/>
    <w:rsid w:val="004575E6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6B2"/>
    <w:rsid w:val="0048787D"/>
    <w:rsid w:val="004901EC"/>
    <w:rsid w:val="00492A8B"/>
    <w:rsid w:val="00493C38"/>
    <w:rsid w:val="00493DD2"/>
    <w:rsid w:val="00495EA4"/>
    <w:rsid w:val="004A0322"/>
    <w:rsid w:val="004A1086"/>
    <w:rsid w:val="004A41E3"/>
    <w:rsid w:val="004A42C7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22C2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323F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3ED4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2114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1EA7"/>
    <w:rsid w:val="005B266E"/>
    <w:rsid w:val="005B4404"/>
    <w:rsid w:val="005B594E"/>
    <w:rsid w:val="005B5E1D"/>
    <w:rsid w:val="005B6D89"/>
    <w:rsid w:val="005C4624"/>
    <w:rsid w:val="005C4FAF"/>
    <w:rsid w:val="005C5AED"/>
    <w:rsid w:val="005C6643"/>
    <w:rsid w:val="005D20B2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69D4"/>
    <w:rsid w:val="00617029"/>
    <w:rsid w:val="0062044B"/>
    <w:rsid w:val="00626731"/>
    <w:rsid w:val="00626772"/>
    <w:rsid w:val="00626AD6"/>
    <w:rsid w:val="00626BAE"/>
    <w:rsid w:val="00630B4D"/>
    <w:rsid w:val="00630E0E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63E8B"/>
    <w:rsid w:val="00675882"/>
    <w:rsid w:val="006773C9"/>
    <w:rsid w:val="00682665"/>
    <w:rsid w:val="0068286C"/>
    <w:rsid w:val="006850A8"/>
    <w:rsid w:val="00685C11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05AB"/>
    <w:rsid w:val="00701DBA"/>
    <w:rsid w:val="0070211A"/>
    <w:rsid w:val="007022DE"/>
    <w:rsid w:val="0070315C"/>
    <w:rsid w:val="00703205"/>
    <w:rsid w:val="007033B4"/>
    <w:rsid w:val="00707BE1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16E4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072E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4347"/>
    <w:rsid w:val="007C6D69"/>
    <w:rsid w:val="007C73B1"/>
    <w:rsid w:val="007C7B48"/>
    <w:rsid w:val="007D0728"/>
    <w:rsid w:val="007D4588"/>
    <w:rsid w:val="007D7447"/>
    <w:rsid w:val="007D7D06"/>
    <w:rsid w:val="007E373F"/>
    <w:rsid w:val="007E6E42"/>
    <w:rsid w:val="007F0FCA"/>
    <w:rsid w:val="007F3EB1"/>
    <w:rsid w:val="007F4E40"/>
    <w:rsid w:val="007F5D55"/>
    <w:rsid w:val="007F6021"/>
    <w:rsid w:val="007F676D"/>
    <w:rsid w:val="007F7D5A"/>
    <w:rsid w:val="00800312"/>
    <w:rsid w:val="00801708"/>
    <w:rsid w:val="008018E9"/>
    <w:rsid w:val="008029A7"/>
    <w:rsid w:val="00803B13"/>
    <w:rsid w:val="00805111"/>
    <w:rsid w:val="008072D5"/>
    <w:rsid w:val="00814E3B"/>
    <w:rsid w:val="0081656F"/>
    <w:rsid w:val="00816E9D"/>
    <w:rsid w:val="00820A68"/>
    <w:rsid w:val="00822FDC"/>
    <w:rsid w:val="00825C8E"/>
    <w:rsid w:val="008308BE"/>
    <w:rsid w:val="00830BEF"/>
    <w:rsid w:val="00831953"/>
    <w:rsid w:val="008324AD"/>
    <w:rsid w:val="00834871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C60D7"/>
    <w:rsid w:val="008D131D"/>
    <w:rsid w:val="008D37C3"/>
    <w:rsid w:val="008D6E7E"/>
    <w:rsid w:val="008D7317"/>
    <w:rsid w:val="008D765A"/>
    <w:rsid w:val="008E08BF"/>
    <w:rsid w:val="008E18CA"/>
    <w:rsid w:val="008E2128"/>
    <w:rsid w:val="008E4A8E"/>
    <w:rsid w:val="008F0C74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7A8"/>
    <w:rsid w:val="00921893"/>
    <w:rsid w:val="00921C82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ED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5770"/>
    <w:rsid w:val="00977193"/>
    <w:rsid w:val="00977631"/>
    <w:rsid w:val="00977B24"/>
    <w:rsid w:val="00980C73"/>
    <w:rsid w:val="00980D91"/>
    <w:rsid w:val="00981495"/>
    <w:rsid w:val="00981945"/>
    <w:rsid w:val="00983854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18A"/>
    <w:rsid w:val="0099541D"/>
    <w:rsid w:val="0099622D"/>
    <w:rsid w:val="009973CE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24A"/>
    <w:rsid w:val="009E03B2"/>
    <w:rsid w:val="009E1567"/>
    <w:rsid w:val="009E6CB7"/>
    <w:rsid w:val="009F0284"/>
    <w:rsid w:val="009F1873"/>
    <w:rsid w:val="009F3615"/>
    <w:rsid w:val="009F4AB1"/>
    <w:rsid w:val="009F4D0A"/>
    <w:rsid w:val="00A0047C"/>
    <w:rsid w:val="00A00F58"/>
    <w:rsid w:val="00A01F5A"/>
    <w:rsid w:val="00A03F45"/>
    <w:rsid w:val="00A04B54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700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3D8"/>
    <w:rsid w:val="00A627D2"/>
    <w:rsid w:val="00A63C9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69B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5FB"/>
    <w:rsid w:val="00AC1952"/>
    <w:rsid w:val="00AC1B33"/>
    <w:rsid w:val="00AC2E62"/>
    <w:rsid w:val="00AC5100"/>
    <w:rsid w:val="00AC79AE"/>
    <w:rsid w:val="00AD2435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8F1"/>
    <w:rsid w:val="00AF0A66"/>
    <w:rsid w:val="00AF2D16"/>
    <w:rsid w:val="00AF3E61"/>
    <w:rsid w:val="00AF3E9D"/>
    <w:rsid w:val="00AF6DD9"/>
    <w:rsid w:val="00AF701E"/>
    <w:rsid w:val="00B01BFD"/>
    <w:rsid w:val="00B01D8F"/>
    <w:rsid w:val="00B02E52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AE7"/>
    <w:rsid w:val="00B33DB0"/>
    <w:rsid w:val="00B34F2A"/>
    <w:rsid w:val="00B34F42"/>
    <w:rsid w:val="00B35C8D"/>
    <w:rsid w:val="00B35EF7"/>
    <w:rsid w:val="00B36DDD"/>
    <w:rsid w:val="00B37697"/>
    <w:rsid w:val="00B40B5A"/>
    <w:rsid w:val="00B40EED"/>
    <w:rsid w:val="00B40FE2"/>
    <w:rsid w:val="00B4176A"/>
    <w:rsid w:val="00B4375A"/>
    <w:rsid w:val="00B43A67"/>
    <w:rsid w:val="00B440A7"/>
    <w:rsid w:val="00B4470E"/>
    <w:rsid w:val="00B4505A"/>
    <w:rsid w:val="00B46552"/>
    <w:rsid w:val="00B478E3"/>
    <w:rsid w:val="00B5146E"/>
    <w:rsid w:val="00B51EAF"/>
    <w:rsid w:val="00B525B7"/>
    <w:rsid w:val="00B538FF"/>
    <w:rsid w:val="00B5483F"/>
    <w:rsid w:val="00B55987"/>
    <w:rsid w:val="00B55A10"/>
    <w:rsid w:val="00B56944"/>
    <w:rsid w:val="00B6193F"/>
    <w:rsid w:val="00B6250F"/>
    <w:rsid w:val="00B62EBC"/>
    <w:rsid w:val="00B64AD1"/>
    <w:rsid w:val="00B66D05"/>
    <w:rsid w:val="00B70DF8"/>
    <w:rsid w:val="00B71F7E"/>
    <w:rsid w:val="00B7695C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76BD"/>
    <w:rsid w:val="00B97CC4"/>
    <w:rsid w:val="00BA05DE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49A9"/>
    <w:rsid w:val="00BE6C9A"/>
    <w:rsid w:val="00BE6FDA"/>
    <w:rsid w:val="00BE7F84"/>
    <w:rsid w:val="00BF2C5B"/>
    <w:rsid w:val="00BF2CEE"/>
    <w:rsid w:val="00BF488C"/>
    <w:rsid w:val="00BF7279"/>
    <w:rsid w:val="00BF79B9"/>
    <w:rsid w:val="00C01B6F"/>
    <w:rsid w:val="00C02009"/>
    <w:rsid w:val="00C0246C"/>
    <w:rsid w:val="00C032F6"/>
    <w:rsid w:val="00C04FC5"/>
    <w:rsid w:val="00C0515A"/>
    <w:rsid w:val="00C057C5"/>
    <w:rsid w:val="00C05968"/>
    <w:rsid w:val="00C06A44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86B"/>
    <w:rsid w:val="00C26CE4"/>
    <w:rsid w:val="00C27307"/>
    <w:rsid w:val="00C27958"/>
    <w:rsid w:val="00C30CE5"/>
    <w:rsid w:val="00C32E71"/>
    <w:rsid w:val="00C354D3"/>
    <w:rsid w:val="00C35C2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58A"/>
    <w:rsid w:val="00C57B83"/>
    <w:rsid w:val="00C605D2"/>
    <w:rsid w:val="00C6096A"/>
    <w:rsid w:val="00C62428"/>
    <w:rsid w:val="00C635C3"/>
    <w:rsid w:val="00C63631"/>
    <w:rsid w:val="00C63957"/>
    <w:rsid w:val="00C6421D"/>
    <w:rsid w:val="00C647DB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185"/>
    <w:rsid w:val="00CC36CC"/>
    <w:rsid w:val="00CC497E"/>
    <w:rsid w:val="00CC5E50"/>
    <w:rsid w:val="00CD0222"/>
    <w:rsid w:val="00CD0F40"/>
    <w:rsid w:val="00CD1A4D"/>
    <w:rsid w:val="00CD64AC"/>
    <w:rsid w:val="00CD6D88"/>
    <w:rsid w:val="00CD7123"/>
    <w:rsid w:val="00CD7190"/>
    <w:rsid w:val="00CE0878"/>
    <w:rsid w:val="00CE09FB"/>
    <w:rsid w:val="00CE0D3C"/>
    <w:rsid w:val="00CE1B12"/>
    <w:rsid w:val="00CE2916"/>
    <w:rsid w:val="00CE2D6F"/>
    <w:rsid w:val="00CE54AC"/>
    <w:rsid w:val="00CE62A3"/>
    <w:rsid w:val="00CE7B65"/>
    <w:rsid w:val="00CF2F94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2DA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A0A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A7A18"/>
    <w:rsid w:val="00DB0392"/>
    <w:rsid w:val="00DB0B20"/>
    <w:rsid w:val="00DB1527"/>
    <w:rsid w:val="00DB1A39"/>
    <w:rsid w:val="00DB2663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2AE6"/>
    <w:rsid w:val="00DE1F9B"/>
    <w:rsid w:val="00DE397B"/>
    <w:rsid w:val="00DE4A8E"/>
    <w:rsid w:val="00DF339F"/>
    <w:rsid w:val="00DF3527"/>
    <w:rsid w:val="00DF6147"/>
    <w:rsid w:val="00DF7CBC"/>
    <w:rsid w:val="00E002D9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2563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E4BF5"/>
    <w:rsid w:val="00EE7A96"/>
    <w:rsid w:val="00EE7DE5"/>
    <w:rsid w:val="00EF0EB1"/>
    <w:rsid w:val="00EF119E"/>
    <w:rsid w:val="00EF29A7"/>
    <w:rsid w:val="00EF3F62"/>
    <w:rsid w:val="00EF64B4"/>
    <w:rsid w:val="00F013A1"/>
    <w:rsid w:val="00F01D23"/>
    <w:rsid w:val="00F020BD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1BFC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2F8B"/>
    <w:rsid w:val="00F9409A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51B2"/>
    <w:rsid w:val="00FC5F61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C90F"/>
  <w15:docId w15:val="{E3398538-036F-4381-9726-4BF7CFBF2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1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customStyle="1" w:styleId="rvps6">
    <w:name w:val="rvps6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paragraph" w:customStyle="1" w:styleId="rvps2">
    <w:name w:val="rvps2"/>
    <w:basedOn w:val="a"/>
    <w:rsid w:val="000139D9"/>
    <w:pPr>
      <w:widowControl w:val="0"/>
      <w:suppressAutoHyphens/>
      <w:spacing w:before="100" w:after="100"/>
    </w:pPr>
    <w:rPr>
      <w:bCs w:val="0"/>
      <w:kern w:val="2"/>
      <w:lang w:eastAsia="hi-IN" w:bidi="hi-IN"/>
    </w:rPr>
  </w:style>
  <w:style w:type="character" w:customStyle="1" w:styleId="rvts52">
    <w:name w:val="rvts52"/>
    <w:rsid w:val="000139D9"/>
  </w:style>
  <w:style w:type="character" w:customStyle="1" w:styleId="T3">
    <w:name w:val="T3"/>
    <w:uiPriority w:val="99"/>
    <w:rsid w:val="00663E8B"/>
    <w:rPr>
      <w:sz w:val="28"/>
      <w:szCs w:val="28"/>
    </w:rPr>
  </w:style>
  <w:style w:type="paragraph" w:customStyle="1" w:styleId="af2">
    <w:name w:val="Знак Знак Знак Знак Знак Знак Знак Знак Знак Знак Знак Знак Знак Знак Знак Знак Знак"/>
    <w:basedOn w:val="a"/>
    <w:rsid w:val="00352728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FontStyle15">
    <w:name w:val="Font Style15"/>
    <w:uiPriority w:val="99"/>
    <w:rsid w:val="00800312"/>
    <w:rPr>
      <w:rFonts w:ascii="Times New Roman" w:hAnsi="Times New Roman" w:cs="Times New Roman"/>
      <w:sz w:val="26"/>
      <w:szCs w:val="26"/>
    </w:rPr>
  </w:style>
  <w:style w:type="paragraph" w:styleId="af3">
    <w:name w:val="Balloon Text"/>
    <w:basedOn w:val="a"/>
    <w:link w:val="af4"/>
    <w:rsid w:val="002720C2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link w:val="af3"/>
    <w:rsid w:val="002720C2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62DC284-D9BE-40F4-980F-29A5D45B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Нагурна</cp:lastModifiedBy>
  <cp:revision>10</cp:revision>
  <cp:lastPrinted>2024-05-28T08:05:00Z</cp:lastPrinted>
  <dcterms:created xsi:type="dcterms:W3CDTF">2024-05-17T06:46:00Z</dcterms:created>
  <dcterms:modified xsi:type="dcterms:W3CDTF">2024-05-29T08:56:00Z</dcterms:modified>
</cp:coreProperties>
</file>